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62" w:rsidRPr="008340CC" w:rsidRDefault="007465E4" w:rsidP="00EB4A8E">
      <w:pPr>
        <w:pStyle w:val="af0"/>
        <w:ind w:rightChars="-181" w:right="-434"/>
        <w:rPr>
          <w:rFonts w:ascii="ＭＳ 明朝"/>
        </w:rPr>
      </w:pPr>
      <w:bookmarkStart w:id="0" w:name="OLE_LINK3"/>
      <w:bookmarkStart w:id="1" w:name="OLE_LINK1"/>
      <w:r>
        <w:rPr>
          <w:rFonts w:ascii="ＭＳ 明朝" w:hAnsi="ＭＳ 明朝" w:hint="eastAsia"/>
        </w:rPr>
        <w:t>別記</w:t>
      </w:r>
      <w:r w:rsidR="00AB2A62" w:rsidRPr="003C74E2">
        <w:rPr>
          <w:rFonts w:ascii="ＭＳ 明朝" w:hAnsi="ＭＳ 明朝" w:hint="eastAsia"/>
        </w:rPr>
        <w:t>様式</w:t>
      </w:r>
      <w:r w:rsidR="00AD5E99" w:rsidRPr="003C74E2">
        <w:rPr>
          <w:rFonts w:ascii="ＭＳ 明朝" w:hAnsi="ＭＳ 明朝" w:hint="eastAsia"/>
        </w:rPr>
        <w:t>第</w:t>
      </w:r>
      <w:r w:rsidR="00C4020B" w:rsidRPr="003C74E2">
        <w:rPr>
          <w:rFonts w:ascii="ＭＳ 明朝" w:hAnsi="ＭＳ 明朝" w:hint="eastAsia"/>
        </w:rPr>
        <w:t>１</w:t>
      </w:r>
      <w:r w:rsidR="00AD5E99" w:rsidRPr="003C74E2">
        <w:rPr>
          <w:rFonts w:ascii="ＭＳ 明朝" w:hAnsi="ＭＳ 明朝" w:hint="eastAsia"/>
        </w:rPr>
        <w:t>号</w:t>
      </w:r>
    </w:p>
    <w:p w:rsidR="00AB2A62" w:rsidRPr="007D151B" w:rsidRDefault="00AB2A62" w:rsidP="00374E4C">
      <w:pPr>
        <w:jc w:val="center"/>
        <w:rPr>
          <w:rFonts w:ascii="ＭＳ Ｐゴシック" w:eastAsia="ＭＳ Ｐゴシック" w:hAnsi="ＭＳ Ｐゴシック"/>
          <w:sz w:val="16"/>
          <w:szCs w:val="16"/>
        </w:rPr>
      </w:pPr>
      <w:r w:rsidRPr="007D151B">
        <w:rPr>
          <w:rFonts w:ascii="ＭＳ Ｐゴシック" w:eastAsia="ＭＳ Ｐゴシック" w:hAnsi="ＭＳ Ｐゴシック" w:hint="eastAsia"/>
          <w:sz w:val="28"/>
          <w:szCs w:val="28"/>
        </w:rPr>
        <w:t>診断書（精神障害者保健福祉手帳用）</w:t>
      </w:r>
    </w:p>
    <w:p w:rsidR="00AB2A62" w:rsidRPr="007D151B" w:rsidRDefault="00AB2A62" w:rsidP="00374E4C">
      <w:pPr>
        <w:pStyle w:val="af0"/>
        <w:spacing w:line="105" w:lineRule="exact"/>
        <w:rPr>
          <w:spacing w:val="0"/>
          <w:lang w:eastAsia="zh-TW"/>
        </w:rPr>
      </w:pPr>
    </w:p>
    <w:tbl>
      <w:tblPr>
        <w:tblW w:w="9498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82"/>
        <w:gridCol w:w="1086"/>
        <w:gridCol w:w="1843"/>
        <w:gridCol w:w="5339"/>
        <w:gridCol w:w="48"/>
      </w:tblGrid>
      <w:tr w:rsidR="00EF0A36" w:rsidRPr="00895316" w:rsidTr="00EF0A36">
        <w:trPr>
          <w:gridAfter w:val="1"/>
          <w:wAfter w:w="48" w:type="dxa"/>
          <w:trHeight w:hRule="exact" w:val="545"/>
        </w:trPr>
        <w:tc>
          <w:tcPr>
            <w:tcW w:w="1182" w:type="dxa"/>
            <w:vAlign w:val="center"/>
          </w:tcPr>
          <w:p w:rsidR="00EF0A36" w:rsidRPr="00895316" w:rsidRDefault="00EF0A36" w:rsidP="00374E4C">
            <w:pPr>
              <w:pStyle w:val="af0"/>
              <w:spacing w:before="137" w:line="120" w:lineRule="auto"/>
              <w:jc w:val="center"/>
              <w:rPr>
                <w:rFonts w:ascii="ＭＳ ゴシック" w:eastAsia="ＭＳ ゴシック" w:hAnsi="ＭＳ ゴシック"/>
                <w:bCs/>
                <w:spacing w:val="0"/>
                <w:sz w:val="18"/>
                <w:szCs w:val="18"/>
              </w:rPr>
            </w:pPr>
            <w:r w:rsidRPr="00432D5C">
              <w:rPr>
                <w:rFonts w:ascii="ＭＳ ゴシック" w:eastAsia="ＭＳ ゴシック" w:hAnsi="ＭＳ ゴシック" w:hint="eastAsia"/>
                <w:bCs/>
                <w:spacing w:val="140"/>
                <w:sz w:val="18"/>
                <w:szCs w:val="18"/>
                <w:fitText w:val="640" w:id="-236738560"/>
              </w:rPr>
              <w:t>氏</w:t>
            </w:r>
            <w:r w:rsidRPr="00432D5C">
              <w:rPr>
                <w:rFonts w:ascii="ＭＳ ゴシック" w:eastAsia="ＭＳ ゴシック" w:hAnsi="ＭＳ ゴシック" w:hint="eastAsia"/>
                <w:bCs/>
                <w:spacing w:val="0"/>
                <w:sz w:val="18"/>
                <w:szCs w:val="18"/>
                <w:fitText w:val="640" w:id="-236738560"/>
              </w:rPr>
              <w:t>名</w:t>
            </w:r>
          </w:p>
        </w:tc>
        <w:tc>
          <w:tcPr>
            <w:tcW w:w="2929" w:type="dxa"/>
            <w:gridSpan w:val="2"/>
            <w:vAlign w:val="center"/>
          </w:tcPr>
          <w:p w:rsidR="00EF0A36" w:rsidRPr="00895316" w:rsidRDefault="00EF0A36" w:rsidP="00374E4C">
            <w:pPr>
              <w:pStyle w:val="af0"/>
              <w:spacing w:before="137" w:line="12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5339" w:type="dxa"/>
            <w:vAlign w:val="center"/>
          </w:tcPr>
          <w:p w:rsidR="00EF0A36" w:rsidRPr="00895316" w:rsidRDefault="00EF0A36" w:rsidP="008132D1">
            <w:pPr>
              <w:pStyle w:val="af0"/>
              <w:spacing w:before="137" w:line="120" w:lineRule="auto"/>
              <w:ind w:firstLineChars="1100" w:firstLine="173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-11"/>
                <w:sz w:val="18"/>
                <w:szCs w:val="18"/>
              </w:rPr>
              <w:t>年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-9"/>
                <w:sz w:val="18"/>
                <w:szCs w:val="18"/>
              </w:rPr>
              <w:t xml:space="preserve">　　　　</w:t>
            </w:r>
            <w:r w:rsidRPr="00895316">
              <w:rPr>
                <w:rFonts w:ascii="ＭＳ ゴシック" w:eastAsia="ＭＳ ゴシック" w:hAnsi="ＭＳ ゴシック" w:hint="eastAsia"/>
                <w:spacing w:val="-11"/>
                <w:sz w:val="18"/>
                <w:szCs w:val="18"/>
              </w:rPr>
              <w:t xml:space="preserve">月　　　　日生（　　　</w:t>
            </w:r>
            <w:r w:rsidR="008132D1" w:rsidRPr="00895316">
              <w:rPr>
                <w:rFonts w:ascii="ＭＳ ゴシック" w:eastAsia="ＭＳ ゴシック" w:hAnsi="ＭＳ ゴシック" w:hint="eastAsia"/>
                <w:spacing w:val="-11"/>
                <w:sz w:val="18"/>
                <w:szCs w:val="18"/>
              </w:rPr>
              <w:t xml:space="preserve">　</w:t>
            </w:r>
            <w:r w:rsidRPr="00895316">
              <w:rPr>
                <w:rFonts w:ascii="ＭＳ ゴシック" w:eastAsia="ＭＳ ゴシック" w:hAnsi="ＭＳ ゴシック" w:hint="eastAsia"/>
                <w:spacing w:val="-11"/>
                <w:sz w:val="18"/>
                <w:szCs w:val="18"/>
              </w:rPr>
              <w:t xml:space="preserve">　歳）　</w:t>
            </w:r>
          </w:p>
        </w:tc>
      </w:tr>
      <w:tr w:rsidR="00AB2A62" w:rsidRPr="00895316" w:rsidTr="00C91984">
        <w:trPr>
          <w:gridAfter w:val="1"/>
          <w:wAfter w:w="48" w:type="dxa"/>
          <w:trHeight w:hRule="exact" w:val="569"/>
        </w:trPr>
        <w:tc>
          <w:tcPr>
            <w:tcW w:w="1182" w:type="dxa"/>
            <w:vAlign w:val="center"/>
          </w:tcPr>
          <w:p w:rsidR="00AB2A62" w:rsidRPr="00895316" w:rsidRDefault="00AB2A62" w:rsidP="00374E4C">
            <w:pPr>
              <w:pStyle w:val="af0"/>
              <w:spacing w:before="137"/>
              <w:jc w:val="center"/>
              <w:rPr>
                <w:rFonts w:ascii="ＭＳ ゴシック" w:eastAsia="ＭＳ ゴシック" w:hAnsi="ＭＳ ゴシック"/>
                <w:bCs/>
                <w:spacing w:val="0"/>
                <w:sz w:val="18"/>
                <w:szCs w:val="18"/>
              </w:rPr>
            </w:pPr>
            <w:r w:rsidRPr="00432D5C">
              <w:rPr>
                <w:rFonts w:ascii="ＭＳ ゴシック" w:eastAsia="ＭＳ ゴシック" w:hAnsi="ＭＳ ゴシック" w:hint="eastAsia"/>
                <w:bCs/>
                <w:spacing w:val="140"/>
                <w:sz w:val="18"/>
                <w:szCs w:val="18"/>
                <w:fitText w:val="640" w:id="-236738559"/>
              </w:rPr>
              <w:t>住</w:t>
            </w:r>
            <w:r w:rsidRPr="00432D5C">
              <w:rPr>
                <w:rFonts w:ascii="ＭＳ ゴシック" w:eastAsia="ＭＳ ゴシック" w:hAnsi="ＭＳ ゴシック" w:hint="eastAsia"/>
                <w:bCs/>
                <w:spacing w:val="0"/>
                <w:sz w:val="18"/>
                <w:szCs w:val="18"/>
                <w:fitText w:val="640" w:id="-236738559"/>
              </w:rPr>
              <w:t>所</w:t>
            </w:r>
          </w:p>
        </w:tc>
        <w:tc>
          <w:tcPr>
            <w:tcW w:w="8268" w:type="dxa"/>
            <w:gridSpan w:val="3"/>
          </w:tcPr>
          <w:p w:rsidR="00AB2A62" w:rsidRPr="00895316" w:rsidRDefault="009A1E0B" w:rsidP="00C91984">
            <w:pPr>
              <w:pStyle w:val="af0"/>
              <w:spacing w:before="100" w:beforeAutospacing="1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/>
                <w:noProof/>
                <w:spacing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3557905</wp:posOffset>
                      </wp:positionH>
                      <wp:positionV relativeFrom="paragraph">
                        <wp:posOffset>-635</wp:posOffset>
                      </wp:positionV>
                      <wp:extent cx="676275" cy="247650"/>
                      <wp:effectExtent l="5080" t="10160" r="13970" b="8890"/>
                      <wp:wrapNone/>
                      <wp:docPr id="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57A9" w:rsidRPr="00AF630B" w:rsidRDefault="00FD57A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F63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AF63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またはＧ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left:0;text-align:left;margin-left:280.15pt;margin-top:-.05pt;width:53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">
                      <v:textbox inset="5.85pt,.7pt,5.85pt,.7pt">
                        <w:txbxContent>
                          <w:p w:rsidR="00FD57A9" w:rsidRPr="00AF630B" w:rsidRDefault="00FD57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63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F</w:t>
                            </w:r>
                            <w:r w:rsidRPr="00AF63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またはＧ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5316">
              <w:rPr>
                <w:rFonts w:ascii="ＭＳ ゴシック" w:eastAsia="ＭＳ ゴシック" w:hAnsi="ＭＳ ゴシック" w:cs="Times New Roman" w:hint="eastAsia"/>
                <w:noProof/>
                <w:spacing w:val="-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-635</wp:posOffset>
                      </wp:positionV>
                      <wp:extent cx="1207770" cy="247650"/>
                      <wp:effectExtent l="9525" t="10160" r="11430" b="8890"/>
                      <wp:wrapNone/>
                      <wp:docPr id="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57A9" w:rsidRPr="00AF630B" w:rsidRDefault="00FD57A9" w:rsidP="00AF630B">
                                  <w:pPr>
                                    <w:ind w:firstLineChars="50" w:firstLine="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数字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桁または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47" o:spid="_x0000_s1027" type="#_x0000_t202" style="position:absolute;left:0;text-align:left;margin-left:344.25pt;margin-top:-.05pt;width:95.1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">
                      <v:textbox inset="5.85pt,.7pt,5.85pt,.7pt">
                        <w:txbxContent>
                          <w:p w:rsidR="00FD57A9" w:rsidRPr="00AF630B" w:rsidRDefault="00FD57A9" w:rsidP="00AF630B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数字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桁または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5316">
              <w:rPr>
                <w:rFonts w:ascii="ＭＳ ゴシック" w:eastAsia="ＭＳ ゴシック" w:hAnsi="ＭＳ ゴシック"/>
                <w:noProof/>
                <w:spacing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4720590</wp:posOffset>
                      </wp:positionH>
                      <wp:positionV relativeFrom="paragraph">
                        <wp:posOffset>-101600</wp:posOffset>
                      </wp:positionV>
                      <wp:extent cx="121285" cy="819150"/>
                      <wp:effectExtent l="9525" t="10160" r="9525" b="11430"/>
                      <wp:wrapNone/>
                      <wp:docPr id="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21285" cy="819150"/>
                              </a:xfrm>
                              <a:prstGeom prst="leftBrace">
                                <a:avLst>
                                  <a:gd name="adj1" fmla="val 56283"/>
                                  <a:gd name="adj2" fmla="val 62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2F1F83C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45" o:spid="_x0000_s1026" type="#_x0000_t87" style="position:absolute;left:0;text-align:left;margin-left:371.7pt;margin-top:-8pt;width:9.55pt;height:64.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" adj=",13546">
                      <v:textbox inset="5.85pt,.7pt,5.85pt,.7pt"/>
                    </v:shape>
                  </w:pict>
                </mc:Fallback>
              </mc:AlternateContent>
            </w:r>
            <w:r w:rsidRPr="00895316">
              <w:rPr>
                <w:rFonts w:ascii="ＭＳ ゴシック" w:eastAsia="ＭＳ ゴシック" w:hAnsi="ＭＳ ゴシック"/>
                <w:noProof/>
                <w:spacing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4112260</wp:posOffset>
                      </wp:positionH>
                      <wp:positionV relativeFrom="paragraph">
                        <wp:posOffset>175895</wp:posOffset>
                      </wp:positionV>
                      <wp:extent cx="121285" cy="264160"/>
                      <wp:effectExtent l="12065" t="10160" r="9525" b="11430"/>
                      <wp:wrapNone/>
                      <wp:docPr id="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21285" cy="264160"/>
                              </a:xfrm>
                              <a:prstGeom prst="leftBrace">
                                <a:avLst>
                                  <a:gd name="adj1" fmla="val 1815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44C9C4C" id="AutoShape 44" o:spid="_x0000_s1026" type="#_x0000_t87" style="position:absolute;left:0;text-align:left;margin-left:323.8pt;margin-top:13.85pt;width:9.55pt;height:20.8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">
                      <v:textbox inset="5.85pt,.7pt,5.85pt,.7pt"/>
                    </v:shape>
                  </w:pict>
                </mc:Fallback>
              </mc:AlternateContent>
            </w:r>
            <w:r w:rsidR="00C91984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〒</w:t>
            </w:r>
          </w:p>
        </w:tc>
      </w:tr>
      <w:tr w:rsidR="00AB2A62" w:rsidRPr="00895316" w:rsidTr="00246A4E">
        <w:trPr>
          <w:gridAfter w:val="1"/>
          <w:wAfter w:w="48" w:type="dxa"/>
          <w:trHeight w:hRule="exact" w:val="1365"/>
        </w:trPr>
        <w:tc>
          <w:tcPr>
            <w:tcW w:w="2268" w:type="dxa"/>
            <w:gridSpan w:val="2"/>
          </w:tcPr>
          <w:p w:rsidR="00AB2A62" w:rsidRPr="00895316" w:rsidRDefault="00AB2A62" w:rsidP="00E44CA0">
            <w:pPr>
              <w:pStyle w:val="af0"/>
              <w:numPr>
                <w:ilvl w:val="0"/>
                <w:numId w:val="29"/>
              </w:numPr>
              <w:ind w:left="411" w:hanging="23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病名</w:t>
            </w:r>
          </w:p>
          <w:p w:rsidR="00AB2A62" w:rsidRPr="00895316" w:rsidRDefault="00AB2A62" w:rsidP="00EB4A8E">
            <w:pPr>
              <w:pStyle w:val="af0"/>
              <w:ind w:leftChars="114" w:left="274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</w:t>
            </w: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>ICD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コード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は、右の病名と対応する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>F00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～</w:t>
            </w: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>F99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、</w:t>
            </w: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>G40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のいずれかを記載）</w:t>
            </w:r>
          </w:p>
        </w:tc>
        <w:tc>
          <w:tcPr>
            <w:tcW w:w="7182" w:type="dxa"/>
            <w:gridSpan w:val="2"/>
          </w:tcPr>
          <w:p w:rsidR="00CB54A5" w:rsidRPr="00895316" w:rsidRDefault="00AB2A62" w:rsidP="00374E4C">
            <w:pPr>
              <w:pStyle w:val="af0"/>
              <w:snapToGrid w:val="0"/>
              <w:spacing w:before="137" w:line="240" w:lineRule="exact"/>
              <w:rPr>
                <w:rFonts w:ascii="ＭＳ ゴシック" w:eastAsia="ＭＳ ゴシック" w:hAnsi="ＭＳ ゴシック" w:cs="Times New Roman"/>
                <w:sz w:val="44"/>
                <w:szCs w:val="44"/>
              </w:rPr>
            </w:pPr>
            <w:r w:rsidRPr="00895316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(1)</w:t>
            </w:r>
            <w:r w:rsidRPr="00895316">
              <w:rPr>
                <w:rFonts w:ascii="ＭＳ ゴシック" w:eastAsia="ＭＳ ゴシック" w:hAnsi="ＭＳ ゴシック" w:cs="Times New Roman"/>
                <w:spacing w:val="-1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主たる精神障害</w:t>
            </w:r>
            <w:r w:rsidRPr="00895316">
              <w:rPr>
                <w:rFonts w:ascii="ＭＳ ゴシック" w:eastAsia="ＭＳ ゴシック" w:hAnsi="ＭＳ ゴシック" w:cs="Times New Roman"/>
                <w:spacing w:val="-1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val="single"/>
              </w:rPr>
              <w:t xml:space="preserve">　　　　　　　　　　　　　　　　　　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　</w:t>
            </w:r>
            <w:r w:rsidRPr="00895316">
              <w:rPr>
                <w:rFonts w:ascii="ＭＳ ゴシック" w:eastAsia="ＭＳ ゴシック" w:hAnsi="ＭＳ ゴシック"/>
                <w:sz w:val="16"/>
                <w:szCs w:val="16"/>
              </w:rPr>
              <w:t>ICD</w:t>
            </w:r>
            <w:r w:rsidRPr="008953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コード</w:t>
            </w:r>
            <w:r w:rsidR="00CB54A5" w:rsidRPr="00895316">
              <w:rPr>
                <w:rFonts w:ascii="ＭＳ ゴシック" w:eastAsia="ＭＳ ゴシック" w:hAnsi="ＭＳ ゴシック" w:cs="Times New Roman" w:hint="eastAsia"/>
                <w:sz w:val="44"/>
                <w:szCs w:val="44"/>
              </w:rPr>
              <w:t>□□□</w:t>
            </w:r>
            <w:r w:rsidR="00FE2CAC" w:rsidRPr="00895316">
              <w:rPr>
                <w:rFonts w:ascii="ＭＳ ゴシック" w:eastAsia="ＭＳ ゴシック" w:hAnsi="ＭＳ ゴシック" w:cs="Times New Roman" w:hint="eastAsia"/>
              </w:rPr>
              <w:t>.</w:t>
            </w:r>
            <w:r w:rsidR="0086362C" w:rsidRPr="00895316">
              <w:rPr>
                <w:rFonts w:ascii="ＭＳ ゴシック" w:eastAsia="ＭＳ ゴシック" w:hAnsi="ＭＳ ゴシック" w:cs="Times New Roman" w:hint="eastAsia"/>
                <w:sz w:val="44"/>
                <w:szCs w:val="44"/>
              </w:rPr>
              <w:t>□</w:t>
            </w:r>
          </w:p>
          <w:p w:rsidR="00AB2A62" w:rsidRPr="00895316" w:rsidRDefault="00AB2A62" w:rsidP="00374E4C">
            <w:pPr>
              <w:pStyle w:val="af0"/>
              <w:snapToGrid w:val="0"/>
              <w:spacing w:before="137" w:line="24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(2)</w:t>
            </w:r>
            <w:r w:rsidRPr="00895316">
              <w:rPr>
                <w:rFonts w:ascii="ＭＳ ゴシック" w:eastAsia="ＭＳ ゴシック" w:hAnsi="ＭＳ ゴシック" w:cs="Times New Roman"/>
                <w:spacing w:val="-1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従たる精神障害</w:t>
            </w:r>
            <w:r w:rsidRPr="00895316">
              <w:rPr>
                <w:rFonts w:ascii="ＭＳ ゴシック" w:eastAsia="ＭＳ ゴシック" w:hAnsi="ＭＳ ゴシック" w:cs="Times New Roman"/>
                <w:spacing w:val="-1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val="single"/>
              </w:rPr>
              <w:t xml:space="preserve">　　　　　　　　　　　　　　　　　　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　</w:t>
            </w:r>
            <w:r w:rsidRPr="00895316">
              <w:rPr>
                <w:rFonts w:ascii="ＭＳ ゴシック" w:eastAsia="ＭＳ ゴシック" w:hAnsi="ＭＳ ゴシック"/>
                <w:sz w:val="16"/>
                <w:szCs w:val="16"/>
              </w:rPr>
              <w:t>ICD</w:t>
            </w:r>
            <w:r w:rsidRPr="008953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コード</w:t>
            </w:r>
            <w:r w:rsidR="00CB54A5" w:rsidRPr="00895316">
              <w:rPr>
                <w:rFonts w:ascii="ＭＳ ゴシック" w:eastAsia="ＭＳ ゴシック" w:hAnsi="ＭＳ ゴシック" w:cs="Times New Roman" w:hint="eastAsia"/>
                <w:sz w:val="44"/>
                <w:szCs w:val="44"/>
              </w:rPr>
              <w:t>□□□</w:t>
            </w:r>
            <w:r w:rsidR="00FE2CAC" w:rsidRPr="00895316">
              <w:rPr>
                <w:rFonts w:ascii="ＭＳ ゴシック" w:eastAsia="ＭＳ ゴシック" w:hAnsi="ＭＳ ゴシック" w:cs="Times New Roman" w:hint="eastAsia"/>
              </w:rPr>
              <w:t>.</w:t>
            </w:r>
            <w:r w:rsidR="0086362C" w:rsidRPr="00895316">
              <w:rPr>
                <w:rFonts w:ascii="ＭＳ ゴシック" w:eastAsia="ＭＳ ゴシック" w:hAnsi="ＭＳ ゴシック" w:cs="Times New Roman" w:hint="eastAsia"/>
                <w:sz w:val="44"/>
                <w:szCs w:val="44"/>
              </w:rPr>
              <w:t>□</w:t>
            </w:r>
          </w:p>
          <w:p w:rsidR="00AB2A62" w:rsidRPr="00895316" w:rsidRDefault="00AB2A62" w:rsidP="00C0111A">
            <w:pPr>
              <w:pStyle w:val="af0"/>
              <w:snapToGrid w:val="0"/>
              <w:spacing w:before="137"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(3)</w:t>
            </w:r>
            <w:r w:rsidRPr="00895316">
              <w:rPr>
                <w:rFonts w:ascii="ＭＳ ゴシック" w:eastAsia="ＭＳ ゴシック" w:hAnsi="ＭＳ ゴシック" w:cs="Times New Roman"/>
                <w:spacing w:val="-1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身体合併症</w:t>
            </w:r>
            <w:r w:rsidRPr="00895316">
              <w:rPr>
                <w:rFonts w:ascii="ＭＳ ゴシック" w:eastAsia="ＭＳ ゴシック" w:hAnsi="ＭＳ ゴシック" w:cs="Times New Roman"/>
                <w:spacing w:val="-1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cs="Times New Roman"/>
                <w:spacing w:val="-1"/>
                <w:sz w:val="16"/>
                <w:szCs w:val="16"/>
                <w:u w:val="single"/>
              </w:rPr>
              <w:t xml:space="preserve">   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val="single"/>
              </w:rPr>
              <w:t xml:space="preserve">　　　　　　　　　　　　　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　身体障害者手帳（有・無、種別　　　　　級）</w:t>
            </w:r>
          </w:p>
        </w:tc>
      </w:tr>
      <w:tr w:rsidR="00AB2A62" w:rsidRPr="00895316" w:rsidTr="00246A4E">
        <w:trPr>
          <w:gridAfter w:val="1"/>
          <w:wAfter w:w="48" w:type="dxa"/>
          <w:trHeight w:hRule="exact" w:val="861"/>
        </w:trPr>
        <w:tc>
          <w:tcPr>
            <w:tcW w:w="2268" w:type="dxa"/>
            <w:gridSpan w:val="2"/>
          </w:tcPr>
          <w:p w:rsidR="00AB2A62" w:rsidRPr="00895316" w:rsidRDefault="00AB2A62" w:rsidP="00E44CA0">
            <w:pPr>
              <w:pStyle w:val="af0"/>
              <w:numPr>
                <w:ilvl w:val="0"/>
                <w:numId w:val="29"/>
              </w:numPr>
              <w:ind w:left="411" w:hanging="23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初診年月日</w:t>
            </w:r>
          </w:p>
        </w:tc>
        <w:tc>
          <w:tcPr>
            <w:tcW w:w="7182" w:type="dxa"/>
            <w:gridSpan w:val="2"/>
          </w:tcPr>
          <w:p w:rsidR="00AB2A62" w:rsidRPr="00895316" w:rsidRDefault="00AB2A62" w:rsidP="00374E4C">
            <w:pPr>
              <w:pStyle w:val="af0"/>
              <w:spacing w:before="137" w:line="240" w:lineRule="exact"/>
              <w:ind w:right="549"/>
              <w:jc w:val="lef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主たる精神障害の初診年月日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ab/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ab/>
            </w:r>
            <w:r w:rsidR="00CB54A5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</w:t>
            </w:r>
            <w:r w:rsidR="00911A82"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="00CB54A5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年</w:t>
            </w:r>
            <w:r w:rsidR="00CB54A5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</w:t>
            </w:r>
            <w:r w:rsidR="00EF0A36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月 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日</w:t>
            </w:r>
          </w:p>
          <w:p w:rsidR="00AB2A62" w:rsidRPr="00895316" w:rsidRDefault="00AB2A62" w:rsidP="00374E4C">
            <w:pPr>
              <w:pStyle w:val="af0"/>
              <w:spacing w:before="137" w:line="240" w:lineRule="exact"/>
              <w:ind w:right="549"/>
              <w:jc w:val="lef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診断書作成医療機関の初診年月日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ab/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EF0A36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 </w:t>
            </w:r>
            <w:r w:rsidR="00CB54A5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 　</w:t>
            </w:r>
            <w:r w:rsidR="007443D1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="00CB54A5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年</w:t>
            </w:r>
            <w:r w:rsidR="00CB54A5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EF0A36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="00CB54A5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EF0A36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="00CB54A5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月</w:t>
            </w:r>
            <w:r w:rsidR="00CB54A5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EF0A36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="00CB54A5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日</w:t>
            </w:r>
          </w:p>
        </w:tc>
      </w:tr>
      <w:tr w:rsidR="00AB2A62" w:rsidRPr="00895316" w:rsidTr="00246A4E">
        <w:trPr>
          <w:gridAfter w:val="1"/>
          <w:wAfter w:w="48" w:type="dxa"/>
          <w:trHeight w:hRule="exact" w:val="2799"/>
        </w:trPr>
        <w:tc>
          <w:tcPr>
            <w:tcW w:w="2268" w:type="dxa"/>
            <w:gridSpan w:val="2"/>
            <w:vAlign w:val="center"/>
          </w:tcPr>
          <w:p w:rsidR="00AB2A62" w:rsidRPr="00895316" w:rsidRDefault="00AB2A62" w:rsidP="006F757C">
            <w:pPr>
              <w:pStyle w:val="af0"/>
              <w:numPr>
                <w:ilvl w:val="0"/>
                <w:numId w:val="29"/>
              </w:numPr>
              <w:tabs>
                <w:tab w:val="left" w:pos="414"/>
              </w:tabs>
              <w:ind w:left="272" w:hanging="142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発病から現在までの病歴及び治療の経過、内容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（推定発病年月、発病状況、初発症状、治療の経過、治療内容などを記載する）</w:t>
            </w:r>
          </w:p>
          <w:p w:rsidR="00AB2A62" w:rsidRPr="00895316" w:rsidRDefault="00AB2A62" w:rsidP="00B115C8">
            <w:pPr>
              <w:pStyle w:val="af0"/>
              <w:tabs>
                <w:tab w:val="left" w:pos="414"/>
              </w:tabs>
              <w:ind w:left="272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</w:p>
          <w:p w:rsidR="00AB2A62" w:rsidRPr="00895316" w:rsidRDefault="00AB2A62" w:rsidP="00E44CA0">
            <w:pPr>
              <w:pStyle w:val="af0"/>
              <w:spacing w:line="240" w:lineRule="auto"/>
              <w:ind w:left="348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</w:p>
        </w:tc>
        <w:tc>
          <w:tcPr>
            <w:tcW w:w="7182" w:type="dxa"/>
            <w:gridSpan w:val="2"/>
          </w:tcPr>
          <w:p w:rsidR="00AB2A62" w:rsidRPr="00895316" w:rsidRDefault="00AB2A62" w:rsidP="00374E4C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（推定発病時期　　　　　年　　　　月頃）</w:t>
            </w:r>
          </w:p>
          <w:p w:rsidR="00AB2A62" w:rsidRPr="00895316" w:rsidRDefault="00AB2A62" w:rsidP="00374E4C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AB2A62" w:rsidRPr="00895316" w:rsidRDefault="00AB2A62" w:rsidP="00374E4C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AB2A62" w:rsidRPr="00895316" w:rsidRDefault="00AB2A62" w:rsidP="00374E4C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AB2A62" w:rsidRPr="00895316" w:rsidRDefault="00AB2A62" w:rsidP="00374E4C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AB2A62" w:rsidRPr="00895316" w:rsidRDefault="00AB2A62" w:rsidP="00D63C35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AB2A62" w:rsidRPr="00895316" w:rsidRDefault="00AB2A62" w:rsidP="00374E4C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911A82" w:rsidRPr="00895316" w:rsidRDefault="00911A82" w:rsidP="00374E4C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E44CA0" w:rsidRPr="00895316" w:rsidRDefault="00E44CA0" w:rsidP="00374E4C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AB2A62" w:rsidRPr="00895316" w:rsidRDefault="00AB2A62" w:rsidP="00374E4C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AB2A62" w:rsidRPr="00895316" w:rsidRDefault="00AB2A62" w:rsidP="00374E4C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AB2A62" w:rsidRPr="00895316" w:rsidRDefault="00E44CA0" w:rsidP="00374E4C">
            <w:pPr>
              <w:pStyle w:val="af0"/>
              <w:numPr>
                <w:ilvl w:val="0"/>
                <w:numId w:val="31"/>
              </w:numPr>
              <w:spacing w:line="240" w:lineRule="auto"/>
              <w:ind w:left="348" w:hanging="18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器質性精神障害（認知症を除く）の場合、発症の原因となった疾患名とその発症日</w:t>
            </w:r>
          </w:p>
          <w:p w:rsidR="00AB2A62" w:rsidRPr="00895316" w:rsidRDefault="00AB2A62" w:rsidP="00E44CA0">
            <w:pPr>
              <w:pStyle w:val="af0"/>
              <w:spacing w:line="240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（疾患名　　　　　　　　　　　　　　　　　　　　　　、　　　　　　年　　　月　　　日）</w:t>
            </w:r>
          </w:p>
        </w:tc>
      </w:tr>
      <w:tr w:rsidR="00AB2A62" w:rsidRPr="00895316" w:rsidTr="00246A4E">
        <w:trPr>
          <w:gridAfter w:val="1"/>
          <w:wAfter w:w="48" w:type="dxa"/>
          <w:trHeight w:val="8083"/>
        </w:trPr>
        <w:tc>
          <w:tcPr>
            <w:tcW w:w="9450" w:type="dxa"/>
            <w:gridSpan w:val="4"/>
          </w:tcPr>
          <w:p w:rsidR="00AB2A62" w:rsidRPr="00895316" w:rsidRDefault="00AB2A62" w:rsidP="00EB4A8E">
            <w:pPr>
              <w:pStyle w:val="af0"/>
              <w:wordWrap/>
              <w:snapToGrid w:val="0"/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④　現在の病状、状態像等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（該当する項目を○で囲む）</w:t>
            </w:r>
          </w:p>
          <w:p w:rsidR="00AB2A62" w:rsidRPr="00895316" w:rsidRDefault="00AB2A62" w:rsidP="00EB4A8E">
            <w:pPr>
              <w:pStyle w:val="af0"/>
              <w:wordWrap/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(1)  </w:t>
            </w:r>
            <w:r w:rsidR="00E44CA0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抑うつ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状態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思考・運動抑制　　２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易刺激性、興奮　　３</w:t>
            </w:r>
            <w:r w:rsidR="00A265D0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bookmarkStart w:id="2" w:name="_GoBack"/>
            <w:bookmarkEnd w:id="2"/>
            <w:r w:rsidR="006330EA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憂うつ気分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４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その他（　　　　　　）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(2)  </w:t>
            </w:r>
            <w:r w:rsidR="00E44CA0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躁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状態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行為心迫　　２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多弁　　３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感情高揚・易刺激性　　４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その他（　　　　　　）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(3)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幻覚妄想状態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幻覚　　２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妄想　　３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その他（　　　　　　）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(4)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精神運動興奮及び</w:t>
            </w:r>
            <w:r w:rsidR="005A6542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こん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迷の状態　</w:t>
            </w:r>
          </w:p>
          <w:p w:rsidR="00AB2A62" w:rsidRPr="00895316" w:rsidRDefault="00AB2A62" w:rsidP="00EB4A8E">
            <w:pPr>
              <w:pStyle w:val="af0"/>
              <w:wordWrap/>
              <w:spacing w:line="240" w:lineRule="exact"/>
              <w:ind w:left="480" w:hangingChars="300" w:hanging="48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興奮　　２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="00E44CA0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昏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迷　　３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拒絶　　４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その他（　　　　　　）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(5) 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統合失調症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等残遺状態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自閉　　２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感情平板化　　３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意欲の減退　　４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その他（　　　　　　）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(6)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情動及び行動の障害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爆発性　　２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暴力・衝動行為　　３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多動　　４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食行動の異常　　５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チック・汚言　　６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その他（　　　　　　）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(7)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不安及び不穏</w:t>
            </w:r>
          </w:p>
          <w:p w:rsidR="00AB2A62" w:rsidRPr="00895316" w:rsidRDefault="00AB2A62" w:rsidP="00EB4A8E">
            <w:pPr>
              <w:pStyle w:val="af0"/>
              <w:wordWrap/>
              <w:spacing w:line="240" w:lineRule="exact"/>
              <w:ind w:left="480" w:hangingChars="300" w:hanging="48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強度の不安・恐怖感　　２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強迫体験　　３　心的外傷に関連する症状　　４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解離・転換症状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５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その他（　　　　　　）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(8</w:t>
            </w: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) 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てんかん発作等（けいれんおよび意識障害）</w:t>
            </w:r>
          </w:p>
          <w:p w:rsidR="00AB2A62" w:rsidRPr="00895316" w:rsidRDefault="00AB2A62" w:rsidP="00EB4A8E">
            <w:pPr>
              <w:pStyle w:val="af0"/>
              <w:spacing w:line="240" w:lineRule="exact"/>
              <w:ind w:firstLineChars="300" w:firstLine="48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１　</w:t>
            </w:r>
            <w:r w:rsidR="00CB54A5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てんかん発作　（該当する場合は</w:t>
            </w:r>
            <w:r w:rsidR="00443C50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⑤欄に発作のタイプ</w:t>
            </w:r>
            <w:r w:rsidR="00E6503A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、</w:t>
            </w:r>
            <w:r w:rsidR="00443C50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頻度</w:t>
            </w:r>
            <w:r w:rsidR="00E6503A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、</w:t>
            </w:r>
            <w:r w:rsidR="008132D1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最終年月日</w:t>
            </w:r>
            <w:r w:rsidR="00443C50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について記入）</w:t>
            </w:r>
          </w:p>
          <w:p w:rsidR="00AB2A62" w:rsidRPr="00895316" w:rsidRDefault="00AB2A62" w:rsidP="00EB4A8E">
            <w:pPr>
              <w:pStyle w:val="af0"/>
              <w:spacing w:line="240" w:lineRule="exact"/>
              <w:ind w:firstLineChars="300" w:firstLine="48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２　意識障害　　３　その他　（　　　　　　）</w:t>
            </w:r>
          </w:p>
          <w:p w:rsidR="00AB2A62" w:rsidRPr="00895316" w:rsidRDefault="00AB2A62" w:rsidP="00374E4C">
            <w:pPr>
              <w:pStyle w:val="af0"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(9)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精神作用物質の乱用及び依存等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アルコール　　２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="006330EA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覚醒剤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３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有機溶剤　　４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その他（　　　　　　　　）</w:t>
            </w:r>
          </w:p>
          <w:p w:rsidR="00AB2A62" w:rsidRPr="00895316" w:rsidRDefault="00AB2A62" w:rsidP="00374E4C">
            <w:pPr>
              <w:pStyle w:val="af0"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</w:t>
            </w:r>
            <w:r w:rsidR="00443C50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ア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乱用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イ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依存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ウ　残遺性・遅発性精神病性障害（状態像を該当項目に再掲すること）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</w:t>
            </w:r>
          </w:p>
          <w:p w:rsidR="00AB2A62" w:rsidRPr="00895316" w:rsidRDefault="00AB2A62" w:rsidP="00443C50">
            <w:pPr>
              <w:pStyle w:val="af0"/>
              <w:spacing w:line="240" w:lineRule="exact"/>
              <w:ind w:firstLineChars="400" w:firstLine="64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エ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その他（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     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）</w:t>
            </w:r>
          </w:p>
          <w:p w:rsidR="00AB2A62" w:rsidRPr="00895316" w:rsidRDefault="00443C50" w:rsidP="00374E4C">
            <w:pPr>
              <w:pStyle w:val="af0"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※</w:t>
            </w:r>
            <w:r w:rsidR="00AB2A62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現在の精神作用物質の使用　有・無（不使用の場合、その期間</w:t>
            </w:r>
            <w:r w:rsidR="00AB2A62"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      </w:t>
            </w:r>
            <w:r w:rsidR="00AB2A62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年</w:t>
            </w:r>
            <w:r w:rsidR="00AB2A62"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   </w:t>
            </w:r>
            <w:r w:rsidR="00AB2A62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月</w:t>
            </w:r>
            <w:r w:rsidR="00AB2A62"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から）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(10)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知能・記憶・学習・注意の障害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知的障害（精神遅滞）　　ア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軽度　　イ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中等度　　ウ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重度　　療育手帳（有・無、等級等　　　　　　　）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２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認知症　　ア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軽度　　イ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中等度　　ウ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重度　　　　３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その他の記憶障害　（　　　　　　　　　</w:t>
            </w:r>
            <w:r w:rsidR="00AC79BB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）　　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４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学習の困難　</w:t>
            </w:r>
            <w:r w:rsidR="00AC79BB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ア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読み　　イ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書き　　ウ　算数　　エ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その他　（　　　　　　　　</w:t>
            </w:r>
            <w:r w:rsidR="00AC79BB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）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５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遂行機能障害　　６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注意障害　　７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その他（　　　　</w:t>
            </w:r>
            <w:r w:rsidR="00AC79BB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</w:t>
            </w:r>
            <w:r w:rsidR="00AC79BB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）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 (11)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広汎性発達障害関連症状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相互的な社会関係の質的障害　　２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コミュニケーションのパターンにおける質的障害</w:t>
            </w:r>
          </w:p>
          <w:p w:rsidR="00AB2A62" w:rsidRPr="00895316" w:rsidRDefault="00AB2A62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３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限定した常同的で反復的な関心と活動　　４</w:t>
            </w:r>
            <w:r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その他（　　　　</w:t>
            </w:r>
            <w:r w:rsidR="00AC79BB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         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）</w:t>
            </w:r>
          </w:p>
          <w:p w:rsidR="00AB2A62" w:rsidRPr="00895316" w:rsidRDefault="009A1E0B" w:rsidP="00374E4C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370840</wp:posOffset>
                      </wp:positionV>
                      <wp:extent cx="377825" cy="228600"/>
                      <wp:effectExtent l="3810" t="0" r="8890" b="0"/>
                      <wp:wrapNone/>
                      <wp:docPr id="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8600"/>
                              </a:xfrm>
                              <a:prstGeom prst="wedgeRoundRectCallout">
                                <a:avLst>
                                  <a:gd name="adj1" fmla="val 39750"/>
                                  <a:gd name="adj2" fmla="val -34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57A9" w:rsidRDefault="00FD57A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40" o:spid="_x0000_s1028" type="#_x0000_t62" style="position:absolute;left:0;text-align:left;margin-left:227.4pt;margin-top:29.2pt;width:29.7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" adj="19386,3420" stroked="f">
                      <v:textbox inset="5.85pt,.7pt,5.85pt,.7pt">
                        <w:txbxContent>
                          <w:p w:rsidR="00FD57A9" w:rsidRDefault="00FD57A9"/>
                        </w:txbxContent>
                      </v:textbox>
                    </v:shape>
                  </w:pict>
                </mc:Fallback>
              </mc:AlternateContent>
            </w:r>
            <w:r w:rsidR="00AB2A62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(12)  </w:t>
            </w:r>
            <w:r w:rsidR="00AB2A62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その他（　　　　　　　　　　</w:t>
            </w:r>
            <w:r w:rsidR="00AC79BB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    </w:t>
            </w:r>
            <w:r w:rsidR="00AB2A62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）</w:t>
            </w:r>
          </w:p>
        </w:tc>
      </w:tr>
      <w:bookmarkEnd w:id="0"/>
      <w:tr w:rsidR="00AB2A62" w:rsidRPr="00895316" w:rsidTr="00BA4350">
        <w:trPr>
          <w:trHeight w:val="3541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B2A62" w:rsidRPr="00895316" w:rsidRDefault="00AB2A62" w:rsidP="00EB4A8E">
            <w:pPr>
              <w:pStyle w:val="af0"/>
              <w:wordWrap/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lastRenderedPageBreak/>
              <w:t>⑤　④の病状・状態像等の具体的程度、症状、検査所見　等（てんかん発作については、転倒や自動症の有無と頻度等を記載）</w:t>
            </w:r>
          </w:p>
          <w:p w:rsidR="00AB2A62" w:rsidRPr="00895316" w:rsidRDefault="00AB2A62" w:rsidP="00AA6AD0">
            <w:pPr>
              <w:pStyle w:val="af0"/>
              <w:wordWrap/>
              <w:snapToGrid w:val="0"/>
              <w:spacing w:before="137" w:line="240" w:lineRule="exact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　</w:t>
            </w:r>
            <w:r w:rsidR="009A1E0B" w:rsidRPr="008953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107315</wp:posOffset>
                      </wp:positionV>
                      <wp:extent cx="5552440" cy="144780"/>
                      <wp:effectExtent l="12700" t="8890" r="6985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2440" cy="144780"/>
                              </a:xfrm>
                              <a:prstGeom prst="bracketPair">
                                <a:avLst>
                                  <a:gd name="adj" fmla="val 1535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93F5B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5.85pt;margin-top:8.45pt;width:437.2pt;height:1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" adj="3316">
                      <v:textbox inset="5.85pt,.7pt,5.85pt,.7pt"/>
                    </v:shape>
                  </w:pict>
                </mc:Fallback>
              </mc:AlternateContent>
            </w:r>
            <w:r w:rsidR="00AA6AD0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検査所見：検査名、結果、時期</w:t>
            </w:r>
          </w:p>
          <w:p w:rsidR="00AA6AD0" w:rsidRPr="00895316" w:rsidRDefault="00AA6AD0" w:rsidP="00AA6AD0">
            <w:pPr>
              <w:pStyle w:val="af0"/>
              <w:wordWrap/>
              <w:snapToGrid w:val="0"/>
              <w:spacing w:before="137" w:line="240" w:lineRule="exact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</w:p>
          <w:p w:rsidR="00AA6AD0" w:rsidRPr="00895316" w:rsidRDefault="00AA6AD0" w:rsidP="00AA6AD0">
            <w:pPr>
              <w:pStyle w:val="af0"/>
              <w:wordWrap/>
              <w:snapToGrid w:val="0"/>
              <w:spacing w:before="137" w:line="240" w:lineRule="exact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</w:p>
          <w:p w:rsidR="00AA6AD0" w:rsidRPr="00895316" w:rsidRDefault="00AA6AD0" w:rsidP="00AA6AD0">
            <w:pPr>
              <w:pStyle w:val="af0"/>
              <w:wordWrap/>
              <w:snapToGrid w:val="0"/>
              <w:spacing w:before="137" w:line="240" w:lineRule="exact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</w:p>
          <w:p w:rsidR="00BA4350" w:rsidRPr="00895316" w:rsidRDefault="00BA4350" w:rsidP="00AA6AD0">
            <w:pPr>
              <w:pStyle w:val="af0"/>
              <w:wordWrap/>
              <w:snapToGrid w:val="0"/>
              <w:spacing w:before="137" w:line="240" w:lineRule="exact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</w:p>
          <w:p w:rsidR="008E5D83" w:rsidRPr="00895316" w:rsidRDefault="00AA6AD0" w:rsidP="00C83DB3">
            <w:pPr>
              <w:pStyle w:val="af0"/>
              <w:wordWrap/>
              <w:snapToGrid w:val="0"/>
              <w:spacing w:before="137" w:line="240" w:lineRule="exact"/>
              <w:ind w:firstLineChars="100" w:firstLine="16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てんかんの場合は</w:t>
            </w:r>
            <w:r w:rsidR="00E6503A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、</w:t>
            </w:r>
            <w:r w:rsidR="0000365E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発作のタイプ</w:t>
            </w:r>
            <w:r w:rsidR="00C83DB3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及び発作</w:t>
            </w:r>
            <w:r w:rsidR="00BA4350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の</w:t>
            </w:r>
            <w:r w:rsidR="00C83DB3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頻度について</w:t>
            </w:r>
            <w:r w:rsidR="00E6503A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、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該当するものを○で囲</w:t>
            </w:r>
            <w:r w:rsidR="00BA4350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み</w:t>
            </w:r>
            <w:r w:rsidR="00E6503A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、</w:t>
            </w:r>
            <w:r w:rsidR="00BA4350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最終</w:t>
            </w:r>
            <w:r w:rsidR="00816B08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発作</w:t>
            </w:r>
            <w:r w:rsidR="00BA4350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年月日を記入する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。</w:t>
            </w:r>
          </w:p>
          <w:p w:rsidR="00AA6AD0" w:rsidRPr="00895316" w:rsidRDefault="00AA6AD0" w:rsidP="00AA6AD0">
            <w:pPr>
              <w:pStyle w:val="af0"/>
              <w:wordWrap/>
              <w:snapToGrid w:val="0"/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イ 意識障害は</w:t>
            </w:r>
            <w:r w:rsidR="008E5D83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ないが</w:t>
            </w:r>
            <w:r w:rsidR="00E6503A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、</w:t>
            </w:r>
            <w:r w:rsidR="008E5D83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随意</w:t>
            </w:r>
            <w:r w:rsidR="008132D1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運動が失われる発作　　　　（　　　）回／年・月・週　</w:t>
            </w:r>
            <w:r w:rsidR="00E6503A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、</w:t>
            </w:r>
            <w:r w:rsidR="008132D1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最終発作</w:t>
            </w:r>
            <w:r w:rsidR="008E5D83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　　年　　　月　　　日</w:t>
            </w:r>
          </w:p>
          <w:p w:rsidR="008E5D83" w:rsidRPr="00895316" w:rsidRDefault="008E5D83" w:rsidP="008E5D83">
            <w:pPr>
              <w:pStyle w:val="af0"/>
              <w:wordWrap/>
              <w:snapToGrid w:val="0"/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</w:t>
            </w:r>
            <w:r w:rsidR="00AA6AD0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ロ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 意識を失い</w:t>
            </w:r>
            <w:r w:rsidR="00E6503A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、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行為が途絶</w:t>
            </w:r>
            <w:r w:rsidR="008132D1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するが</w:t>
            </w:r>
            <w:r w:rsidR="00E6503A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、</w:t>
            </w:r>
            <w:r w:rsidR="008132D1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倒れない発作　　　（　　　）回／年・月・週　</w:t>
            </w:r>
            <w:r w:rsidR="00E6503A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、</w:t>
            </w:r>
            <w:r w:rsidR="008132D1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最終発作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　　年　　　月　　　日</w:t>
            </w:r>
          </w:p>
          <w:p w:rsidR="00AA6AD0" w:rsidRPr="00895316" w:rsidRDefault="008E5D83" w:rsidP="008E5D83">
            <w:pPr>
              <w:pStyle w:val="af0"/>
              <w:wordWrap/>
              <w:snapToGrid w:val="0"/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</w:t>
            </w:r>
            <w:r w:rsidR="00AA6AD0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ハ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 意識障害の有無を問わず</w:t>
            </w:r>
            <w:r w:rsidR="00E6503A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、</w:t>
            </w:r>
            <w:r w:rsidR="008132D1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転倒する発作　　　　　　（　　　）回／年・月・週　</w:t>
            </w:r>
            <w:r w:rsidR="00E6503A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、</w:t>
            </w:r>
            <w:r w:rsidR="008132D1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最終発作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　　年　　　月　　　日</w:t>
            </w:r>
          </w:p>
          <w:p w:rsidR="00AA6AD0" w:rsidRPr="00895316" w:rsidRDefault="008E5D83" w:rsidP="006C061C">
            <w:pPr>
              <w:pStyle w:val="af0"/>
              <w:wordWrap/>
              <w:snapToGrid w:val="0"/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</w:t>
            </w:r>
            <w:r w:rsidR="00AA6AD0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ニ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 意識障害を呈し</w:t>
            </w:r>
            <w:r w:rsidR="00E6503A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、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状況に</w:t>
            </w:r>
            <w:r w:rsidR="008132D1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そぐわない行為を示す発作　（　　　）回／年・月・週　</w:t>
            </w:r>
            <w:r w:rsidR="00E6503A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、</w:t>
            </w:r>
            <w:r w:rsidR="008132D1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最終発作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　　年　　　月　　　日</w:t>
            </w:r>
          </w:p>
        </w:tc>
      </w:tr>
      <w:tr w:rsidR="00AB2A62" w:rsidRPr="00895316" w:rsidTr="00246A4E">
        <w:trPr>
          <w:trHeight w:val="42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B2A62" w:rsidRPr="00895316" w:rsidRDefault="00AB2A62" w:rsidP="00EB4A8E">
            <w:pPr>
              <w:pStyle w:val="af0"/>
              <w:ind w:leftChars="67" w:left="481" w:hangingChars="200" w:hanging="320"/>
              <w:rPr>
                <w:rFonts w:ascii="ＭＳ ゴシック" w:eastAsia="ＭＳ ゴシック" w:hAnsi="ＭＳ ゴシック" w:cs="Times New Roman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bCs/>
                <w:spacing w:val="0"/>
                <w:sz w:val="16"/>
                <w:szCs w:val="16"/>
              </w:rPr>
              <w:t>⑥　生活能力の状態　（アパートでの単身生活等、保護的環境ではない場合を想定して判断する。児童では年齢相応の能力と比</w:t>
            </w:r>
            <w:r w:rsidRPr="00895316">
              <w:rPr>
                <w:rFonts w:ascii="ＭＳ ゴシック" w:eastAsia="ＭＳ ゴシック" w:hAnsi="ＭＳ ゴシック" w:cs="Times New Roman"/>
                <w:bCs/>
                <w:spacing w:val="0"/>
                <w:sz w:val="16"/>
                <w:szCs w:val="16"/>
              </w:rPr>
              <w:br/>
            </w:r>
            <w:r w:rsidRPr="00895316">
              <w:rPr>
                <w:rFonts w:ascii="ＭＳ ゴシック" w:eastAsia="ＭＳ ゴシック" w:hAnsi="ＭＳ ゴシック" w:cs="Times New Roman" w:hint="eastAsia"/>
                <w:bCs/>
                <w:spacing w:val="0"/>
                <w:sz w:val="16"/>
                <w:szCs w:val="16"/>
              </w:rPr>
              <w:t>較の上で判断する）</w:t>
            </w:r>
          </w:p>
        </w:tc>
      </w:tr>
      <w:tr w:rsidR="00AB2A62" w:rsidRPr="00895316" w:rsidTr="00BA4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1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2" w:rsidRPr="00895316" w:rsidRDefault="00AB2A62" w:rsidP="00EB4A8E">
            <w:pPr>
              <w:pStyle w:val="af0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bookmarkStart w:id="3" w:name="OLE_LINK2"/>
            <w:bookmarkEnd w:id="1"/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１　現在の生活環境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</w:p>
          <w:p w:rsidR="00AB2A62" w:rsidRPr="00895316" w:rsidRDefault="007B1D10" w:rsidP="00374E4C">
            <w:pPr>
              <w:pStyle w:val="af0"/>
              <w:spacing w:line="240" w:lineRule="auto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　　　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入院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・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入所（施設名　　　</w:t>
            </w:r>
            <w:r w:rsidR="00AB2A62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 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）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・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在宅（ア</w:t>
            </w:r>
            <w:r w:rsidR="00AB2A62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単身・イ</w:t>
            </w:r>
            <w:r w:rsidR="00AB2A62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家族等と同居）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・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その他（　</w:t>
            </w:r>
            <w:r w:rsidR="00AB2A62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　　）</w:t>
            </w:r>
          </w:p>
          <w:p w:rsidR="00AB2A62" w:rsidRPr="00895316" w:rsidRDefault="00AB2A62" w:rsidP="00374E4C">
            <w:pPr>
              <w:pStyle w:val="af0"/>
              <w:spacing w:line="240" w:lineRule="auto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２　日常生活能力の判定（該当するもの一つを○で囲む）</w:t>
            </w:r>
          </w:p>
          <w:p w:rsidR="00AB2A62" w:rsidRPr="00895316" w:rsidRDefault="00486938" w:rsidP="00EB4A8E">
            <w:pPr>
              <w:pStyle w:val="af0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（1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）適切な食事摂取</w:t>
            </w:r>
          </w:p>
          <w:p w:rsidR="00AB2A62" w:rsidRPr="00895316" w:rsidRDefault="00AB2A62" w:rsidP="00EB4A8E">
            <w:pPr>
              <w:pStyle w:val="af0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自発的にできる　・　自発的にできるが援助が必要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・　援助があればできる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・　できない</w:t>
            </w:r>
          </w:p>
          <w:p w:rsidR="00AB2A62" w:rsidRPr="00895316" w:rsidRDefault="00486938" w:rsidP="00EB4A8E">
            <w:pPr>
              <w:pStyle w:val="af0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（2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）身辺の清潔保持、規則正しい生活</w:t>
            </w:r>
          </w:p>
          <w:p w:rsidR="00AB2A62" w:rsidRPr="00895316" w:rsidRDefault="00AB2A62" w:rsidP="00EB4A8E">
            <w:pPr>
              <w:pStyle w:val="af0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自発的にできる　・　自発的にできるが援助が必要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・　援助があればできる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・　できない</w:t>
            </w:r>
          </w:p>
          <w:p w:rsidR="00AB2A62" w:rsidRPr="00895316" w:rsidRDefault="00486938" w:rsidP="00EB4A8E">
            <w:pPr>
              <w:pStyle w:val="af0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（3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）金銭管理と買物</w:t>
            </w:r>
          </w:p>
          <w:p w:rsidR="00AB2A62" w:rsidRPr="00895316" w:rsidRDefault="00AB2A62" w:rsidP="00EB4A8E">
            <w:pPr>
              <w:pStyle w:val="af0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適切にできる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・　おおむねできるが援助が必要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・　援助があればできる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・　できない</w:t>
            </w:r>
          </w:p>
          <w:p w:rsidR="00AB2A62" w:rsidRPr="00895316" w:rsidRDefault="00486938" w:rsidP="00EB4A8E">
            <w:pPr>
              <w:pStyle w:val="af0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</w:t>
            </w:r>
            <w:r w:rsidR="00036247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4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）通院</w:t>
            </w:r>
            <w:r w:rsidR="008132D1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（要・不要）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と服薬（要・不要）</w:t>
            </w:r>
          </w:p>
          <w:p w:rsidR="00AB2A62" w:rsidRPr="00895316" w:rsidRDefault="00AB2A62" w:rsidP="00EB4A8E">
            <w:pPr>
              <w:pStyle w:val="af0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適切にできる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・　おおむねできるが援助が必要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・　援助があればできる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・　できない</w:t>
            </w:r>
          </w:p>
          <w:p w:rsidR="00AB2A62" w:rsidRPr="00895316" w:rsidRDefault="00486938" w:rsidP="00EB4A8E">
            <w:pPr>
              <w:pStyle w:val="af0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（5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）他人との意思伝達・対人関係</w:t>
            </w:r>
          </w:p>
          <w:p w:rsidR="00AB2A62" w:rsidRPr="00895316" w:rsidRDefault="00AB2A62" w:rsidP="00EB4A8E">
            <w:pPr>
              <w:pStyle w:val="af0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適切にできる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・　おおむねできるが援助が必要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・　援助があればできる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・　できない</w:t>
            </w:r>
          </w:p>
          <w:p w:rsidR="00AB2A62" w:rsidRPr="00895316" w:rsidRDefault="00486938" w:rsidP="00EB4A8E">
            <w:pPr>
              <w:pStyle w:val="af0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（6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）身辺の安全保持・危機対応、</w:t>
            </w:r>
          </w:p>
          <w:p w:rsidR="00AB2A62" w:rsidRPr="00895316" w:rsidRDefault="00AB2A62" w:rsidP="00EB4A8E">
            <w:pPr>
              <w:pStyle w:val="af0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適切にできる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・　おおむねできるが援助が必要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・　援助があればできる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・　できない</w:t>
            </w:r>
          </w:p>
          <w:p w:rsidR="00AB2A62" w:rsidRPr="00895316" w:rsidRDefault="00486938" w:rsidP="00EB4A8E">
            <w:pPr>
              <w:pStyle w:val="af0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（7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）社会的手続や公共施設の利用</w:t>
            </w:r>
          </w:p>
          <w:p w:rsidR="00AB2A62" w:rsidRPr="00895316" w:rsidRDefault="00AB2A62" w:rsidP="00EB4A8E">
            <w:pPr>
              <w:pStyle w:val="af0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適切にできる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・　おおむねできるが援助が必要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・　援助があればできる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・　できない</w:t>
            </w:r>
          </w:p>
          <w:p w:rsidR="00AB2A62" w:rsidRPr="00895316" w:rsidRDefault="00486938" w:rsidP="00EB4A8E">
            <w:pPr>
              <w:pStyle w:val="af0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（8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）趣味・娯楽への関心、文化的社会的活動への参加</w:t>
            </w:r>
          </w:p>
          <w:p w:rsidR="00AB2A62" w:rsidRPr="00895316" w:rsidRDefault="00AB2A62" w:rsidP="00EB4A8E">
            <w:pPr>
              <w:pStyle w:val="af0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適切にできる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・　おおむねできるが援助が必要　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・　援助があればできる</w:t>
            </w:r>
            <w:r w:rsidR="00AC79BB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・　できない</w:t>
            </w:r>
          </w:p>
          <w:p w:rsidR="00AB2A62" w:rsidRPr="00895316" w:rsidRDefault="00AB2A62" w:rsidP="00374E4C">
            <w:pPr>
              <w:pStyle w:val="af0"/>
              <w:spacing w:line="240" w:lineRule="auto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３　日常生活能力の程度</w:t>
            </w: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br/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　　（該当する番号を選んで、どれか一つを○で囲む）</w:t>
            </w:r>
            <w:r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br/>
            </w:r>
            <w:r w:rsidR="00486938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</w:t>
            </w:r>
            <w:r w:rsidR="00423159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</w:t>
            </w:r>
            <w:r w:rsidR="00486938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>1</w:t>
            </w:r>
            <w:r w:rsidR="00423159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</w:t>
            </w:r>
            <w:r w:rsidR="00486938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精神障害を認めるが、日常生活及び社会生活は普通にできる。</w:t>
            </w:r>
          </w:p>
          <w:p w:rsidR="00AB2A62" w:rsidRPr="00895316" w:rsidRDefault="00423159" w:rsidP="00486938">
            <w:pPr>
              <w:pStyle w:val="af0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</w:t>
            </w:r>
            <w:r w:rsidR="00486938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>2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</w:t>
            </w:r>
            <w:r w:rsidR="00486938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精神障害を認め、日常生活又は社会生活に一定の制限を受ける。</w:t>
            </w:r>
          </w:p>
          <w:p w:rsidR="00AB2A62" w:rsidRPr="00895316" w:rsidRDefault="00423159" w:rsidP="00486938">
            <w:pPr>
              <w:pStyle w:val="af0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</w:t>
            </w:r>
            <w:r w:rsidR="00486938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>3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</w:t>
            </w:r>
            <w:r w:rsidR="00486938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精神障害を認め、日常生活に著しい制限を受けており、時に応じて援助を必要とする。</w:t>
            </w:r>
          </w:p>
          <w:p w:rsidR="00423159" w:rsidRPr="00895316" w:rsidRDefault="00423159" w:rsidP="00423159">
            <w:pPr>
              <w:pStyle w:val="af0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</w:t>
            </w:r>
            <w:r w:rsidR="00486938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>4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</w:t>
            </w:r>
            <w:r w:rsidR="00486938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精神障害を認め、日常生活に著しい制限を受けており、常時援助を必要とする。</w:t>
            </w:r>
          </w:p>
          <w:p w:rsidR="00AB2A62" w:rsidRPr="00895316" w:rsidRDefault="00423159" w:rsidP="00423159">
            <w:pPr>
              <w:pStyle w:val="af0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</w:t>
            </w:r>
            <w:r w:rsidR="00486938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>5</w:t>
            </w: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</w:t>
            </w:r>
            <w:r w:rsidR="00486938" w:rsidRPr="00895316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="00AB2A62"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精神障害を認め、身の回りのことはほとんどできない。</w:t>
            </w:r>
          </w:p>
        </w:tc>
      </w:tr>
      <w:tr w:rsidR="00AB2A62" w:rsidRPr="00895316" w:rsidTr="00BA4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8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2" w:rsidRPr="00895316" w:rsidRDefault="00AB2A62" w:rsidP="00D12738">
            <w:pPr>
              <w:pStyle w:val="af0"/>
              <w:spacing w:line="240" w:lineRule="auto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⑦　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⑥の具体的程度、状態等（就労している場合は、正職員かパートか、保護的就労か等、就労状況についても記載する）</w:t>
            </w:r>
          </w:p>
          <w:p w:rsidR="00BB6766" w:rsidRPr="00895316" w:rsidRDefault="00BB6766" w:rsidP="00D12738">
            <w:pPr>
              <w:pStyle w:val="af0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</w:p>
          <w:p w:rsidR="00AB2A62" w:rsidRPr="00895316" w:rsidRDefault="00AB2A62" w:rsidP="00EB4A8E">
            <w:pPr>
              <w:ind w:firstLineChars="100" w:firstLine="240"/>
            </w:pPr>
          </w:p>
        </w:tc>
      </w:tr>
      <w:tr w:rsidR="00AB2A62" w:rsidRPr="00895316" w:rsidTr="00E44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2" w:rsidRPr="00895316" w:rsidRDefault="00AB2A62" w:rsidP="00E44CA0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現在の障害福祉等のサービスの利用状況（該当する番号を○印で囲む）</w:t>
            </w:r>
          </w:p>
          <w:p w:rsidR="00E44CA0" w:rsidRPr="00895316" w:rsidRDefault="00E44CA0" w:rsidP="00E44CA0">
            <w:pPr>
              <w:pStyle w:val="af0"/>
              <w:spacing w:line="240" w:lineRule="auto"/>
              <w:ind w:left="160" w:firstLineChars="50" w:firstLine="8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1　</w:t>
            </w:r>
            <w:r w:rsidR="00AB2A62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障害者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の日常生活及び社会生活を総合的に支援するための法律（平成17年法律第123号）に規定する</w:t>
            </w:r>
            <w:r w:rsidR="00AB2A62"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自立訓練（生活訓練）</w:t>
            </w:r>
            <w:r w:rsidR="00AB2A62" w:rsidRPr="00895316"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  <w:t xml:space="preserve">  </w:t>
            </w:r>
          </w:p>
          <w:p w:rsidR="00AB2A62" w:rsidRPr="00895316" w:rsidRDefault="00AB2A62" w:rsidP="00E44CA0">
            <w:pPr>
              <w:pStyle w:val="af0"/>
              <w:spacing w:line="240" w:lineRule="auto"/>
              <w:ind w:left="24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  <w:t>2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共同生活援助（グループホーム）</w:t>
            </w:r>
            <w:r w:rsidRPr="00895316"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  <w:t xml:space="preserve">  3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共同生活介護（ケアホーム）</w:t>
            </w:r>
          </w:p>
          <w:p w:rsidR="00AB2A62" w:rsidRPr="00895316" w:rsidRDefault="00AB2A62" w:rsidP="00EB4A8E">
            <w:pPr>
              <w:pStyle w:val="af0"/>
              <w:spacing w:line="240" w:lineRule="auto"/>
              <w:ind w:leftChars="100" w:left="24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  <w:t>4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居宅介護（ホームヘルプ）</w:t>
            </w:r>
            <w:r w:rsidRPr="00895316"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  <w:t xml:space="preserve">  5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その他の障害福祉サービス（　　　　　　　　　　　　　）</w:t>
            </w:r>
          </w:p>
          <w:p w:rsidR="00AB2A62" w:rsidRPr="00895316" w:rsidRDefault="00AB2A62" w:rsidP="00EB4A8E">
            <w:pPr>
              <w:pStyle w:val="af0"/>
              <w:spacing w:line="240" w:lineRule="auto"/>
              <w:ind w:leftChars="100" w:left="24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  <w:t>6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訪問指導</w:t>
            </w:r>
            <w:r w:rsidRPr="00895316"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  <w:t xml:space="preserve">  7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精神科デイケア・ナイトケア</w:t>
            </w:r>
            <w:r w:rsidRPr="00895316"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  <w:t xml:space="preserve">  8</w:t>
            </w: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生活保護</w:t>
            </w:r>
          </w:p>
        </w:tc>
      </w:tr>
      <w:tr w:rsidR="00AB2A62" w:rsidRPr="00895316" w:rsidTr="00E44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A62" w:rsidRPr="00895316" w:rsidRDefault="00AB2A62" w:rsidP="00911A82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備考</w:t>
            </w:r>
          </w:p>
          <w:p w:rsidR="00911A82" w:rsidRPr="00895316" w:rsidRDefault="00911A82" w:rsidP="00911A82">
            <w:pPr>
              <w:pStyle w:val="af0"/>
              <w:spacing w:line="240" w:lineRule="auto"/>
              <w:ind w:left="520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</w:p>
          <w:p w:rsidR="00911A82" w:rsidRPr="00895316" w:rsidRDefault="00911A82" w:rsidP="00911A82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</w:p>
          <w:p w:rsidR="00911A82" w:rsidRPr="00895316" w:rsidRDefault="00911A82" w:rsidP="00911A82">
            <w:pPr>
              <w:pStyle w:val="af0"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</w:p>
        </w:tc>
      </w:tr>
      <w:tr w:rsidR="00895316" w:rsidRPr="00895316" w:rsidTr="00911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62" w:rsidRPr="00895316" w:rsidRDefault="00AB2A62" w:rsidP="00EB4A8E">
            <w:pPr>
              <w:pStyle w:val="af0"/>
              <w:spacing w:line="240" w:lineRule="auto"/>
              <w:ind w:firstLineChars="100" w:firstLine="160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</w:p>
          <w:p w:rsidR="00AB2A62" w:rsidRPr="00895316" w:rsidRDefault="00AB2A62" w:rsidP="00911A82">
            <w:pPr>
              <w:pStyle w:val="af0"/>
              <w:spacing w:line="240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上記のとおり、診断します。</w:t>
            </w:r>
            <w:r w:rsidR="007D151B"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　　　　　　　　　　　　　　　　　　　　　　　　　　　</w:t>
            </w: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　年　　　月　　　日</w:t>
            </w:r>
          </w:p>
          <w:p w:rsidR="00AB2A62" w:rsidRPr="00895316" w:rsidRDefault="00AB2A62" w:rsidP="00EB4A8E">
            <w:pPr>
              <w:pStyle w:val="af0"/>
              <w:snapToGrid w:val="0"/>
              <w:spacing w:line="360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医療機関の名称</w:t>
            </w:r>
          </w:p>
          <w:p w:rsidR="00AB2A62" w:rsidRPr="00895316" w:rsidRDefault="00AB2A62" w:rsidP="00EB4A8E">
            <w:pPr>
              <w:pStyle w:val="af0"/>
              <w:snapToGrid w:val="0"/>
              <w:spacing w:line="360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医療機関所在地</w:t>
            </w:r>
          </w:p>
          <w:p w:rsidR="00AB2A62" w:rsidRPr="00895316" w:rsidRDefault="00AB2A62" w:rsidP="00EB4A8E">
            <w:pPr>
              <w:pStyle w:val="af0"/>
              <w:snapToGrid w:val="0"/>
              <w:spacing w:line="360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電話番号</w:t>
            </w:r>
          </w:p>
          <w:p w:rsidR="00AB2A62" w:rsidRPr="00895316" w:rsidRDefault="00AB2A62" w:rsidP="00EB4A8E">
            <w:pPr>
              <w:pStyle w:val="af0"/>
              <w:snapToGrid w:val="0"/>
              <w:spacing w:line="360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診療担当科名</w:t>
            </w:r>
          </w:p>
          <w:p w:rsidR="00AB2A62" w:rsidRPr="00895316" w:rsidRDefault="00AB2A62" w:rsidP="006330EA">
            <w:pPr>
              <w:pStyle w:val="af0"/>
              <w:snapToGrid w:val="0"/>
              <w:spacing w:line="240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89531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医師氏名</w:t>
            </w:r>
          </w:p>
        </w:tc>
      </w:tr>
      <w:bookmarkEnd w:id="3"/>
    </w:tbl>
    <w:p w:rsidR="007D151B" w:rsidRPr="00895316" w:rsidRDefault="007D151B" w:rsidP="00432D5C">
      <w:pPr>
        <w:spacing w:line="20" w:lineRule="exact"/>
        <w:rPr>
          <w:rFonts w:ascii="Times New Roman" w:eastAsia="ＭＳ 明朝" w:hAnsi="Times New Roman" w:cs="ＭＳ 明朝"/>
          <w:spacing w:val="-3"/>
          <w:kern w:val="0"/>
          <w:sz w:val="21"/>
          <w:szCs w:val="21"/>
        </w:rPr>
      </w:pPr>
    </w:p>
    <w:sectPr w:rsidR="007D151B" w:rsidRPr="00895316" w:rsidSect="00756B6B">
      <w:pgSz w:w="11906" w:h="16838" w:code="9"/>
      <w:pgMar w:top="720" w:right="1191" w:bottom="72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274" w:rsidRDefault="006B3274" w:rsidP="00374E4C">
      <w:r>
        <w:separator/>
      </w:r>
    </w:p>
  </w:endnote>
  <w:endnote w:type="continuationSeparator" w:id="0">
    <w:p w:rsidR="006B3274" w:rsidRDefault="006B3274" w:rsidP="0037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274" w:rsidRDefault="006B3274" w:rsidP="00374E4C">
      <w:r>
        <w:separator/>
      </w:r>
    </w:p>
  </w:footnote>
  <w:footnote w:type="continuationSeparator" w:id="0">
    <w:p w:rsidR="006B3274" w:rsidRDefault="006B3274" w:rsidP="00374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7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3" w15:restartNumberingAfterBreak="0">
    <w:nsid w:val="00B54A78"/>
    <w:multiLevelType w:val="hybridMultilevel"/>
    <w:tmpl w:val="87B47F30"/>
    <w:lvl w:ilvl="0" w:tplc="28C8E3B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2594B79"/>
    <w:multiLevelType w:val="hybridMultilevel"/>
    <w:tmpl w:val="EECA7A54"/>
    <w:lvl w:ilvl="0" w:tplc="3CAAD092">
      <w:numFmt w:val="bullet"/>
      <w:lvlText w:val="・"/>
      <w:lvlJc w:val="left"/>
      <w:pPr>
        <w:tabs>
          <w:tab w:val="num" w:pos="1258"/>
        </w:tabs>
        <w:ind w:left="1258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8"/>
        </w:tabs>
        <w:ind w:left="4678" w:hanging="420"/>
      </w:pPr>
      <w:rPr>
        <w:rFonts w:ascii="Wingdings" w:hAnsi="Wingdings" w:hint="default"/>
      </w:rPr>
    </w:lvl>
  </w:abstractNum>
  <w:abstractNum w:abstractNumId="5" w15:restartNumberingAfterBreak="0">
    <w:nsid w:val="06A33A74"/>
    <w:multiLevelType w:val="hybridMultilevel"/>
    <w:tmpl w:val="CCF0D1B0"/>
    <w:lvl w:ilvl="0" w:tplc="7592C8CC">
      <w:start w:val="1"/>
      <w:numFmt w:val="decimalEnclosedCircle"/>
      <w:lvlText w:val="%1"/>
      <w:lvlJc w:val="left"/>
      <w:pPr>
        <w:ind w:left="51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6" w15:restartNumberingAfterBreak="0">
    <w:nsid w:val="083D4FF5"/>
    <w:multiLevelType w:val="hybridMultilevel"/>
    <w:tmpl w:val="8B28F76C"/>
    <w:lvl w:ilvl="0" w:tplc="58447CD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0ACC7608"/>
    <w:multiLevelType w:val="hybridMultilevel"/>
    <w:tmpl w:val="30F23530"/>
    <w:lvl w:ilvl="0" w:tplc="E40EA5CC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D05CC7"/>
    <w:multiLevelType w:val="hybridMultilevel"/>
    <w:tmpl w:val="D212B464"/>
    <w:lvl w:ilvl="0" w:tplc="37DAF0D6">
      <w:start w:val="1"/>
      <w:numFmt w:val="decimalEnclosedCircle"/>
      <w:lvlText w:val="%1"/>
      <w:lvlJc w:val="left"/>
      <w:pPr>
        <w:ind w:left="51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9" w15:restartNumberingAfterBreak="0">
    <w:nsid w:val="1939510D"/>
    <w:multiLevelType w:val="hybridMultilevel"/>
    <w:tmpl w:val="02FA92A4"/>
    <w:lvl w:ilvl="0" w:tplc="6254B554">
      <w:numFmt w:val="bullet"/>
      <w:lvlText w:val="・"/>
      <w:lvlJc w:val="left"/>
      <w:pPr>
        <w:tabs>
          <w:tab w:val="num" w:pos="1102"/>
        </w:tabs>
        <w:ind w:left="1102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82"/>
        </w:tabs>
        <w:ind w:left="1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02"/>
        </w:tabs>
        <w:ind w:left="20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42"/>
        </w:tabs>
        <w:ind w:left="28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62"/>
        </w:tabs>
        <w:ind w:left="32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2"/>
        </w:tabs>
        <w:ind w:left="36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02"/>
        </w:tabs>
        <w:ind w:left="41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22"/>
        </w:tabs>
        <w:ind w:left="4522" w:hanging="420"/>
      </w:pPr>
      <w:rPr>
        <w:rFonts w:ascii="Wingdings" w:hAnsi="Wingdings" w:hint="default"/>
      </w:rPr>
    </w:lvl>
  </w:abstractNum>
  <w:abstractNum w:abstractNumId="10" w15:restartNumberingAfterBreak="0">
    <w:nsid w:val="1DBA1160"/>
    <w:multiLevelType w:val="hybridMultilevel"/>
    <w:tmpl w:val="2FE6D124"/>
    <w:lvl w:ilvl="0" w:tplc="E402A332"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1" w15:restartNumberingAfterBreak="0">
    <w:nsid w:val="25FB4013"/>
    <w:multiLevelType w:val="hybridMultilevel"/>
    <w:tmpl w:val="A2B47ADC"/>
    <w:lvl w:ilvl="0" w:tplc="1A5C9006">
      <w:start w:val="1"/>
      <w:numFmt w:val="decimal"/>
      <w:lvlText w:val="（%1）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12" w15:restartNumberingAfterBreak="0">
    <w:nsid w:val="261E104B"/>
    <w:multiLevelType w:val="hybridMultilevel"/>
    <w:tmpl w:val="297265D0"/>
    <w:lvl w:ilvl="0" w:tplc="7700DF9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69D1A8F"/>
    <w:multiLevelType w:val="hybridMultilevel"/>
    <w:tmpl w:val="FDE02528"/>
    <w:lvl w:ilvl="0" w:tplc="7520CB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9475E7"/>
    <w:multiLevelType w:val="hybridMultilevel"/>
    <w:tmpl w:val="F48E9AB8"/>
    <w:lvl w:ilvl="0" w:tplc="B88AF8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357583A"/>
    <w:multiLevelType w:val="hybridMultilevel"/>
    <w:tmpl w:val="92DC6ABC"/>
    <w:lvl w:ilvl="0" w:tplc="9324319C">
      <w:start w:val="1"/>
      <w:numFmt w:val="decimal"/>
      <w:lvlText w:val="注%1"/>
      <w:lvlJc w:val="left"/>
      <w:pPr>
        <w:tabs>
          <w:tab w:val="num" w:pos="795"/>
        </w:tabs>
        <w:ind w:left="79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3F871E0"/>
    <w:multiLevelType w:val="hybridMultilevel"/>
    <w:tmpl w:val="CD82810C"/>
    <w:lvl w:ilvl="0" w:tplc="DF10F11A">
      <w:start w:val="19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eastAsia"/>
      </w:rPr>
    </w:lvl>
    <w:lvl w:ilvl="1" w:tplc="3392EC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53E879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EC785C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911672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874E64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EF8211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84205E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C52FA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4D17605"/>
    <w:multiLevelType w:val="hybridMultilevel"/>
    <w:tmpl w:val="4C84F752"/>
    <w:lvl w:ilvl="0" w:tplc="81D2FBBE">
      <w:start w:val="2"/>
      <w:numFmt w:val="decimal"/>
      <w:lvlText w:val="注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4D3252"/>
    <w:multiLevelType w:val="hybridMultilevel"/>
    <w:tmpl w:val="40521CC8"/>
    <w:lvl w:ilvl="0" w:tplc="40AECE12">
      <w:start w:val="1"/>
      <w:numFmt w:val="decimalEnclosedCircle"/>
      <w:lvlText w:val="%1"/>
      <w:lvlJc w:val="left"/>
      <w:pPr>
        <w:ind w:left="51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19" w15:restartNumberingAfterBreak="0">
    <w:nsid w:val="3B2407B6"/>
    <w:multiLevelType w:val="hybridMultilevel"/>
    <w:tmpl w:val="04B845E8"/>
    <w:lvl w:ilvl="0" w:tplc="039CD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E2B30D6"/>
    <w:multiLevelType w:val="multilevel"/>
    <w:tmpl w:val="6016C39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0506CCD"/>
    <w:multiLevelType w:val="hybridMultilevel"/>
    <w:tmpl w:val="0694D8F2"/>
    <w:lvl w:ilvl="0" w:tplc="04090011">
      <w:start w:val="1"/>
      <w:numFmt w:val="decimalEnclosedCircle"/>
      <w:lvlText w:val="%1"/>
      <w:lvlJc w:val="left"/>
      <w:pPr>
        <w:ind w:left="13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  <w:rPr>
        <w:rFonts w:cs="Times New Roman"/>
      </w:rPr>
    </w:lvl>
  </w:abstractNum>
  <w:abstractNum w:abstractNumId="22" w15:restartNumberingAfterBreak="0">
    <w:nsid w:val="426D059A"/>
    <w:multiLevelType w:val="hybridMultilevel"/>
    <w:tmpl w:val="1B5E31E0"/>
    <w:lvl w:ilvl="0" w:tplc="04090011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3C128F"/>
    <w:multiLevelType w:val="multilevel"/>
    <w:tmpl w:val="34C02F12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4D24E96"/>
    <w:multiLevelType w:val="hybridMultilevel"/>
    <w:tmpl w:val="C352BB10"/>
    <w:lvl w:ilvl="0" w:tplc="72BE5F70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584878A8"/>
    <w:multiLevelType w:val="hybridMultilevel"/>
    <w:tmpl w:val="611A7FFC"/>
    <w:lvl w:ilvl="0" w:tplc="407658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8D1182F"/>
    <w:multiLevelType w:val="multilevel"/>
    <w:tmpl w:val="0F046770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59085536"/>
    <w:multiLevelType w:val="multilevel"/>
    <w:tmpl w:val="A64E7D74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8" w15:restartNumberingAfterBreak="0">
    <w:nsid w:val="5A151D2E"/>
    <w:multiLevelType w:val="hybridMultilevel"/>
    <w:tmpl w:val="EAECFED2"/>
    <w:lvl w:ilvl="0" w:tplc="4EF80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49B4789"/>
    <w:multiLevelType w:val="hybridMultilevel"/>
    <w:tmpl w:val="2E8AC0E4"/>
    <w:lvl w:ilvl="0" w:tplc="F00A49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A4E7845"/>
    <w:multiLevelType w:val="hybridMultilevel"/>
    <w:tmpl w:val="755254EE"/>
    <w:lvl w:ilvl="0" w:tplc="A2FC3DA6">
      <w:start w:val="8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1" w15:restartNumberingAfterBreak="0">
    <w:nsid w:val="6AFC0A9A"/>
    <w:multiLevelType w:val="hybridMultilevel"/>
    <w:tmpl w:val="416E6418"/>
    <w:lvl w:ilvl="0" w:tplc="6C90497A">
      <w:start w:val="1"/>
      <w:numFmt w:val="decimalEnclosedCircle"/>
      <w:lvlText w:val="%1"/>
      <w:lvlJc w:val="left"/>
      <w:pPr>
        <w:ind w:left="51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32" w15:restartNumberingAfterBreak="0">
    <w:nsid w:val="6E47622E"/>
    <w:multiLevelType w:val="hybridMultilevel"/>
    <w:tmpl w:val="97B0E81A"/>
    <w:lvl w:ilvl="0" w:tplc="D33AD5A8">
      <w:start w:val="2"/>
      <w:numFmt w:val="decimal"/>
      <w:lvlText w:val="注%1"/>
      <w:lvlJc w:val="left"/>
      <w:pPr>
        <w:tabs>
          <w:tab w:val="num" w:pos="772"/>
        </w:tabs>
        <w:ind w:left="772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7"/>
        </w:tabs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7"/>
        </w:tabs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7"/>
        </w:tabs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7"/>
        </w:tabs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7"/>
        </w:tabs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7"/>
        </w:tabs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7"/>
        </w:tabs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7"/>
        </w:tabs>
        <w:ind w:left="3967" w:hanging="420"/>
      </w:pPr>
    </w:lvl>
  </w:abstractNum>
  <w:abstractNum w:abstractNumId="33" w15:restartNumberingAfterBreak="0">
    <w:nsid w:val="71133ECD"/>
    <w:multiLevelType w:val="hybridMultilevel"/>
    <w:tmpl w:val="1920202A"/>
    <w:lvl w:ilvl="0" w:tplc="2C88E448">
      <w:start w:val="1"/>
      <w:numFmt w:val="decimal"/>
      <w:lvlText w:val="（%1）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34" w15:restartNumberingAfterBreak="0">
    <w:nsid w:val="789657CE"/>
    <w:multiLevelType w:val="hybridMultilevel"/>
    <w:tmpl w:val="4002150E"/>
    <w:lvl w:ilvl="0" w:tplc="B50C1D08">
      <w:start w:val="1"/>
      <w:numFmt w:val="decimalEnclosedCircle"/>
      <w:lvlText w:val="%1"/>
      <w:lvlJc w:val="left"/>
      <w:pPr>
        <w:ind w:left="51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35" w15:restartNumberingAfterBreak="0">
    <w:nsid w:val="7AEE4274"/>
    <w:multiLevelType w:val="hybridMultilevel"/>
    <w:tmpl w:val="2B2C8A2A"/>
    <w:lvl w:ilvl="0" w:tplc="04090001">
      <w:start w:val="1"/>
      <w:numFmt w:val="bullet"/>
      <w:lvlText w:val=""/>
      <w:lvlJc w:val="left"/>
      <w:pPr>
        <w:ind w:left="5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</w:abstractNum>
  <w:abstractNum w:abstractNumId="36" w15:restartNumberingAfterBreak="0">
    <w:nsid w:val="7BF8198B"/>
    <w:multiLevelType w:val="hybridMultilevel"/>
    <w:tmpl w:val="48B00E5A"/>
    <w:lvl w:ilvl="0" w:tplc="8F6CBA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26"/>
  </w:num>
  <w:num w:numId="13">
    <w:abstractNumId w:val="23"/>
  </w:num>
  <w:num w:numId="14">
    <w:abstractNumId w:val="20"/>
  </w:num>
  <w:num w:numId="15">
    <w:abstractNumId w:val="27"/>
  </w:num>
  <w:num w:numId="16">
    <w:abstractNumId w:val="29"/>
  </w:num>
  <w:num w:numId="17">
    <w:abstractNumId w:val="28"/>
  </w:num>
  <w:num w:numId="18">
    <w:abstractNumId w:val="19"/>
  </w:num>
  <w:num w:numId="19">
    <w:abstractNumId w:val="18"/>
  </w:num>
  <w:num w:numId="20">
    <w:abstractNumId w:val="34"/>
  </w:num>
  <w:num w:numId="21">
    <w:abstractNumId w:val="8"/>
  </w:num>
  <w:num w:numId="22">
    <w:abstractNumId w:val="5"/>
  </w:num>
  <w:num w:numId="23">
    <w:abstractNumId w:val="31"/>
  </w:num>
  <w:num w:numId="24">
    <w:abstractNumId w:val="12"/>
  </w:num>
  <w:num w:numId="25">
    <w:abstractNumId w:val="14"/>
  </w:num>
  <w:num w:numId="26">
    <w:abstractNumId w:val="3"/>
  </w:num>
  <w:num w:numId="27">
    <w:abstractNumId w:val="36"/>
  </w:num>
  <w:num w:numId="28">
    <w:abstractNumId w:val="25"/>
  </w:num>
  <w:num w:numId="29">
    <w:abstractNumId w:val="21"/>
  </w:num>
  <w:num w:numId="30">
    <w:abstractNumId w:val="35"/>
  </w:num>
  <w:num w:numId="31">
    <w:abstractNumId w:val="7"/>
  </w:num>
  <w:num w:numId="32">
    <w:abstractNumId w:val="15"/>
  </w:num>
  <w:num w:numId="33">
    <w:abstractNumId w:val="13"/>
  </w:num>
  <w:num w:numId="34">
    <w:abstractNumId w:val="11"/>
  </w:num>
  <w:num w:numId="35">
    <w:abstractNumId w:val="33"/>
  </w:num>
  <w:num w:numId="36">
    <w:abstractNumId w:val="22"/>
  </w:num>
  <w:num w:numId="37">
    <w:abstractNumId w:val="32"/>
  </w:num>
  <w:num w:numId="38">
    <w:abstractNumId w:val="9"/>
  </w:num>
  <w:num w:numId="39">
    <w:abstractNumId w:val="10"/>
  </w:num>
  <w:num w:numId="40">
    <w:abstractNumId w:val="4"/>
  </w:num>
  <w:num w:numId="41">
    <w:abstractNumId w:val="6"/>
  </w:num>
  <w:num w:numId="42">
    <w:abstractNumId w:val="17"/>
  </w:num>
  <w:num w:numId="43">
    <w:abstractNumId w:val="2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22"/>
    <w:rsid w:val="00002777"/>
    <w:rsid w:val="0000365E"/>
    <w:rsid w:val="00013C7A"/>
    <w:rsid w:val="00013E7C"/>
    <w:rsid w:val="00026BEA"/>
    <w:rsid w:val="00030570"/>
    <w:rsid w:val="0003268A"/>
    <w:rsid w:val="00036247"/>
    <w:rsid w:val="00063296"/>
    <w:rsid w:val="000649A6"/>
    <w:rsid w:val="00065456"/>
    <w:rsid w:val="00065EEA"/>
    <w:rsid w:val="0007118F"/>
    <w:rsid w:val="00073442"/>
    <w:rsid w:val="000743B1"/>
    <w:rsid w:val="0009578F"/>
    <w:rsid w:val="00097FBD"/>
    <w:rsid w:val="000A3234"/>
    <w:rsid w:val="000E0BF5"/>
    <w:rsid w:val="000F3E8F"/>
    <w:rsid w:val="000F57CC"/>
    <w:rsid w:val="000F6541"/>
    <w:rsid w:val="000F6718"/>
    <w:rsid w:val="0010665A"/>
    <w:rsid w:val="00126ECD"/>
    <w:rsid w:val="001316A4"/>
    <w:rsid w:val="00133277"/>
    <w:rsid w:val="00144D74"/>
    <w:rsid w:val="001478CB"/>
    <w:rsid w:val="00150C6B"/>
    <w:rsid w:val="00151E37"/>
    <w:rsid w:val="00164348"/>
    <w:rsid w:val="00175B60"/>
    <w:rsid w:val="00176215"/>
    <w:rsid w:val="001773B5"/>
    <w:rsid w:val="00182AC6"/>
    <w:rsid w:val="00184674"/>
    <w:rsid w:val="00193BB1"/>
    <w:rsid w:val="001A247B"/>
    <w:rsid w:val="001A5579"/>
    <w:rsid w:val="001B226D"/>
    <w:rsid w:val="001B33F7"/>
    <w:rsid w:val="001B4DC5"/>
    <w:rsid w:val="001C1B97"/>
    <w:rsid w:val="001C239E"/>
    <w:rsid w:val="001C6C57"/>
    <w:rsid w:val="001D0B95"/>
    <w:rsid w:val="001D3709"/>
    <w:rsid w:val="001D64E0"/>
    <w:rsid w:val="001F6AEE"/>
    <w:rsid w:val="0021490C"/>
    <w:rsid w:val="002166CA"/>
    <w:rsid w:val="0023502B"/>
    <w:rsid w:val="002433A1"/>
    <w:rsid w:val="00246A4E"/>
    <w:rsid w:val="00250A45"/>
    <w:rsid w:val="002522A8"/>
    <w:rsid w:val="002703BF"/>
    <w:rsid w:val="00273C04"/>
    <w:rsid w:val="00281531"/>
    <w:rsid w:val="00283954"/>
    <w:rsid w:val="002A142A"/>
    <w:rsid w:val="002A2BCF"/>
    <w:rsid w:val="002B2AF1"/>
    <w:rsid w:val="002B63A6"/>
    <w:rsid w:val="002C02AE"/>
    <w:rsid w:val="002C0F7C"/>
    <w:rsid w:val="002C16C3"/>
    <w:rsid w:val="002C1A30"/>
    <w:rsid w:val="002C1F03"/>
    <w:rsid w:val="002C435D"/>
    <w:rsid w:val="002D1790"/>
    <w:rsid w:val="002D6440"/>
    <w:rsid w:val="002E1387"/>
    <w:rsid w:val="002F120D"/>
    <w:rsid w:val="002F6FF5"/>
    <w:rsid w:val="003175B6"/>
    <w:rsid w:val="00353563"/>
    <w:rsid w:val="0037001F"/>
    <w:rsid w:val="0037010D"/>
    <w:rsid w:val="00374E4C"/>
    <w:rsid w:val="003A1493"/>
    <w:rsid w:val="003A6A2A"/>
    <w:rsid w:val="003C74E2"/>
    <w:rsid w:val="003D2B75"/>
    <w:rsid w:val="003D5F9D"/>
    <w:rsid w:val="003D6054"/>
    <w:rsid w:val="003E3170"/>
    <w:rsid w:val="003F395D"/>
    <w:rsid w:val="004159AD"/>
    <w:rsid w:val="00423159"/>
    <w:rsid w:val="0043138B"/>
    <w:rsid w:val="00431E27"/>
    <w:rsid w:val="00432D5C"/>
    <w:rsid w:val="00443C50"/>
    <w:rsid w:val="00455621"/>
    <w:rsid w:val="004620DE"/>
    <w:rsid w:val="00465FDE"/>
    <w:rsid w:val="00486938"/>
    <w:rsid w:val="00486D73"/>
    <w:rsid w:val="00487E08"/>
    <w:rsid w:val="00490F8C"/>
    <w:rsid w:val="004A3261"/>
    <w:rsid w:val="004A4239"/>
    <w:rsid w:val="004C06CC"/>
    <w:rsid w:val="004C4829"/>
    <w:rsid w:val="004D0F65"/>
    <w:rsid w:val="004D2121"/>
    <w:rsid w:val="004D780E"/>
    <w:rsid w:val="004E0CD2"/>
    <w:rsid w:val="004E7477"/>
    <w:rsid w:val="004F13F3"/>
    <w:rsid w:val="00535FE7"/>
    <w:rsid w:val="00553095"/>
    <w:rsid w:val="00560CD3"/>
    <w:rsid w:val="00594673"/>
    <w:rsid w:val="00596625"/>
    <w:rsid w:val="005A1FB0"/>
    <w:rsid w:val="005A6542"/>
    <w:rsid w:val="005B562B"/>
    <w:rsid w:val="005C095B"/>
    <w:rsid w:val="005C0E0A"/>
    <w:rsid w:val="005C65C7"/>
    <w:rsid w:val="005D1E0A"/>
    <w:rsid w:val="005D62BD"/>
    <w:rsid w:val="005F1473"/>
    <w:rsid w:val="005F1C75"/>
    <w:rsid w:val="006069B1"/>
    <w:rsid w:val="00611720"/>
    <w:rsid w:val="00612426"/>
    <w:rsid w:val="0061342C"/>
    <w:rsid w:val="00614859"/>
    <w:rsid w:val="00622671"/>
    <w:rsid w:val="0062494D"/>
    <w:rsid w:val="006330EA"/>
    <w:rsid w:val="00655E13"/>
    <w:rsid w:val="006619BF"/>
    <w:rsid w:val="006673CE"/>
    <w:rsid w:val="00667B87"/>
    <w:rsid w:val="00675B4B"/>
    <w:rsid w:val="00686377"/>
    <w:rsid w:val="00692044"/>
    <w:rsid w:val="006A6B6C"/>
    <w:rsid w:val="006B01EA"/>
    <w:rsid w:val="006B3274"/>
    <w:rsid w:val="006C061C"/>
    <w:rsid w:val="006C2905"/>
    <w:rsid w:val="006C6D3C"/>
    <w:rsid w:val="006D72B4"/>
    <w:rsid w:val="006E1E1C"/>
    <w:rsid w:val="006E2E95"/>
    <w:rsid w:val="006E4B9E"/>
    <w:rsid w:val="006F1BB8"/>
    <w:rsid w:val="006F757C"/>
    <w:rsid w:val="0073640D"/>
    <w:rsid w:val="00744166"/>
    <w:rsid w:val="007443D1"/>
    <w:rsid w:val="007455F3"/>
    <w:rsid w:val="007465E4"/>
    <w:rsid w:val="007501B7"/>
    <w:rsid w:val="00753B7D"/>
    <w:rsid w:val="00756B6B"/>
    <w:rsid w:val="00756D9F"/>
    <w:rsid w:val="00782865"/>
    <w:rsid w:val="007843DE"/>
    <w:rsid w:val="007B1D10"/>
    <w:rsid w:val="007C5F46"/>
    <w:rsid w:val="007C6EDD"/>
    <w:rsid w:val="007D0F61"/>
    <w:rsid w:val="007D151B"/>
    <w:rsid w:val="007D1A45"/>
    <w:rsid w:val="007E5CD0"/>
    <w:rsid w:val="008132D1"/>
    <w:rsid w:val="00816B08"/>
    <w:rsid w:val="00820865"/>
    <w:rsid w:val="00827AAA"/>
    <w:rsid w:val="008340CC"/>
    <w:rsid w:val="008354F8"/>
    <w:rsid w:val="008459B2"/>
    <w:rsid w:val="0086362C"/>
    <w:rsid w:val="008645CE"/>
    <w:rsid w:val="008929C7"/>
    <w:rsid w:val="00895316"/>
    <w:rsid w:val="0089739C"/>
    <w:rsid w:val="008D7A46"/>
    <w:rsid w:val="008E0772"/>
    <w:rsid w:val="008E5D83"/>
    <w:rsid w:val="008F26C4"/>
    <w:rsid w:val="00904D6E"/>
    <w:rsid w:val="00911A82"/>
    <w:rsid w:val="00916945"/>
    <w:rsid w:val="00920A9E"/>
    <w:rsid w:val="0094490F"/>
    <w:rsid w:val="009469AD"/>
    <w:rsid w:val="009528C0"/>
    <w:rsid w:val="0095472F"/>
    <w:rsid w:val="00956E4A"/>
    <w:rsid w:val="0096746F"/>
    <w:rsid w:val="0097329F"/>
    <w:rsid w:val="009A0B2E"/>
    <w:rsid w:val="009A1E0B"/>
    <w:rsid w:val="009A27FC"/>
    <w:rsid w:val="009A6A02"/>
    <w:rsid w:val="009B58D7"/>
    <w:rsid w:val="009B5CDD"/>
    <w:rsid w:val="009C32BC"/>
    <w:rsid w:val="009C6192"/>
    <w:rsid w:val="009E0441"/>
    <w:rsid w:val="009E1290"/>
    <w:rsid w:val="00A04A74"/>
    <w:rsid w:val="00A057F2"/>
    <w:rsid w:val="00A05E75"/>
    <w:rsid w:val="00A066B6"/>
    <w:rsid w:val="00A17C0D"/>
    <w:rsid w:val="00A20E6C"/>
    <w:rsid w:val="00A25383"/>
    <w:rsid w:val="00A25F4B"/>
    <w:rsid w:val="00A265D0"/>
    <w:rsid w:val="00A314AC"/>
    <w:rsid w:val="00A473A1"/>
    <w:rsid w:val="00A61853"/>
    <w:rsid w:val="00A656F2"/>
    <w:rsid w:val="00A71B1E"/>
    <w:rsid w:val="00A73C6F"/>
    <w:rsid w:val="00A76EFF"/>
    <w:rsid w:val="00AA6AD0"/>
    <w:rsid w:val="00AB1B31"/>
    <w:rsid w:val="00AB2A62"/>
    <w:rsid w:val="00AB54C1"/>
    <w:rsid w:val="00AB6670"/>
    <w:rsid w:val="00AC79BB"/>
    <w:rsid w:val="00AD22EE"/>
    <w:rsid w:val="00AD5E99"/>
    <w:rsid w:val="00AF630B"/>
    <w:rsid w:val="00AF7893"/>
    <w:rsid w:val="00B06A8C"/>
    <w:rsid w:val="00B07F53"/>
    <w:rsid w:val="00B115C8"/>
    <w:rsid w:val="00B22104"/>
    <w:rsid w:val="00B24B48"/>
    <w:rsid w:val="00B319DD"/>
    <w:rsid w:val="00B343B1"/>
    <w:rsid w:val="00B41D5D"/>
    <w:rsid w:val="00B44798"/>
    <w:rsid w:val="00B45DB1"/>
    <w:rsid w:val="00B5030C"/>
    <w:rsid w:val="00B54A4A"/>
    <w:rsid w:val="00B564C1"/>
    <w:rsid w:val="00B8188F"/>
    <w:rsid w:val="00BA09CB"/>
    <w:rsid w:val="00BA1C93"/>
    <w:rsid w:val="00BA4350"/>
    <w:rsid w:val="00BA6478"/>
    <w:rsid w:val="00BB6766"/>
    <w:rsid w:val="00BC29D7"/>
    <w:rsid w:val="00BC5B7B"/>
    <w:rsid w:val="00BD70E5"/>
    <w:rsid w:val="00BE7531"/>
    <w:rsid w:val="00C0111A"/>
    <w:rsid w:val="00C079A9"/>
    <w:rsid w:val="00C209DD"/>
    <w:rsid w:val="00C31366"/>
    <w:rsid w:val="00C4020B"/>
    <w:rsid w:val="00C423AA"/>
    <w:rsid w:val="00C43ED2"/>
    <w:rsid w:val="00C52DFE"/>
    <w:rsid w:val="00C532A4"/>
    <w:rsid w:val="00C5693A"/>
    <w:rsid w:val="00C67275"/>
    <w:rsid w:val="00C82ED0"/>
    <w:rsid w:val="00C83DB3"/>
    <w:rsid w:val="00C850D1"/>
    <w:rsid w:val="00C91984"/>
    <w:rsid w:val="00C958D5"/>
    <w:rsid w:val="00CA3C0D"/>
    <w:rsid w:val="00CB0854"/>
    <w:rsid w:val="00CB54A5"/>
    <w:rsid w:val="00CC1CDA"/>
    <w:rsid w:val="00CC45C6"/>
    <w:rsid w:val="00CC45D2"/>
    <w:rsid w:val="00CE31C1"/>
    <w:rsid w:val="00CE7171"/>
    <w:rsid w:val="00CF112B"/>
    <w:rsid w:val="00D0227B"/>
    <w:rsid w:val="00D04E5E"/>
    <w:rsid w:val="00D12738"/>
    <w:rsid w:val="00D14953"/>
    <w:rsid w:val="00D256F0"/>
    <w:rsid w:val="00D269EC"/>
    <w:rsid w:val="00D3423A"/>
    <w:rsid w:val="00D41CD9"/>
    <w:rsid w:val="00D43576"/>
    <w:rsid w:val="00D616CA"/>
    <w:rsid w:val="00D63C35"/>
    <w:rsid w:val="00D67E88"/>
    <w:rsid w:val="00D712CD"/>
    <w:rsid w:val="00D71342"/>
    <w:rsid w:val="00DA211D"/>
    <w:rsid w:val="00DB27B4"/>
    <w:rsid w:val="00DB50E8"/>
    <w:rsid w:val="00DC0C14"/>
    <w:rsid w:val="00DD4F0C"/>
    <w:rsid w:val="00DE5F8E"/>
    <w:rsid w:val="00E03048"/>
    <w:rsid w:val="00E22776"/>
    <w:rsid w:val="00E27872"/>
    <w:rsid w:val="00E27A40"/>
    <w:rsid w:val="00E32CF5"/>
    <w:rsid w:val="00E33BBB"/>
    <w:rsid w:val="00E44CA0"/>
    <w:rsid w:val="00E51C4F"/>
    <w:rsid w:val="00E62539"/>
    <w:rsid w:val="00E6503A"/>
    <w:rsid w:val="00E70721"/>
    <w:rsid w:val="00E72F3D"/>
    <w:rsid w:val="00E84F19"/>
    <w:rsid w:val="00E8565A"/>
    <w:rsid w:val="00E868A6"/>
    <w:rsid w:val="00E86DE1"/>
    <w:rsid w:val="00EA13FB"/>
    <w:rsid w:val="00EA53D7"/>
    <w:rsid w:val="00EA5DB2"/>
    <w:rsid w:val="00EB3BDB"/>
    <w:rsid w:val="00EB4A8E"/>
    <w:rsid w:val="00EC36D1"/>
    <w:rsid w:val="00EC462B"/>
    <w:rsid w:val="00EC6357"/>
    <w:rsid w:val="00ED1A89"/>
    <w:rsid w:val="00ED279B"/>
    <w:rsid w:val="00ED2CD8"/>
    <w:rsid w:val="00EE2A64"/>
    <w:rsid w:val="00EE5E70"/>
    <w:rsid w:val="00EF0A36"/>
    <w:rsid w:val="00EF17FC"/>
    <w:rsid w:val="00EF3922"/>
    <w:rsid w:val="00EF682F"/>
    <w:rsid w:val="00F14A70"/>
    <w:rsid w:val="00F17D5D"/>
    <w:rsid w:val="00F57336"/>
    <w:rsid w:val="00F75507"/>
    <w:rsid w:val="00F80789"/>
    <w:rsid w:val="00F94A26"/>
    <w:rsid w:val="00FB1DBE"/>
    <w:rsid w:val="00FB3CF5"/>
    <w:rsid w:val="00FB3ECA"/>
    <w:rsid w:val="00FB485E"/>
    <w:rsid w:val="00FC10FB"/>
    <w:rsid w:val="00FC3958"/>
    <w:rsid w:val="00FC5E44"/>
    <w:rsid w:val="00FD2250"/>
    <w:rsid w:val="00FD4ACB"/>
    <w:rsid w:val="00FD57A9"/>
    <w:rsid w:val="00FE2CAC"/>
    <w:rsid w:val="00FE59F6"/>
    <w:rsid w:val="00FF5628"/>
    <w:rsid w:val="00FF59C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38BD85-AB34-4FAC-969C-A0CD2D1D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215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176215"/>
    <w:rPr>
      <w:rFonts w:eastAsia="ＭＳ 明朝"/>
    </w:rPr>
  </w:style>
  <w:style w:type="character" w:customStyle="1" w:styleId="a4">
    <w:name w:val="挨拶文 (文字)"/>
    <w:link w:val="a3"/>
    <w:uiPriority w:val="99"/>
    <w:semiHidden/>
    <w:rsid w:val="00744CB8"/>
    <w:rPr>
      <w:rFonts w:eastAsia="平成明朝"/>
      <w:sz w:val="24"/>
      <w:szCs w:val="20"/>
    </w:rPr>
  </w:style>
  <w:style w:type="paragraph" w:styleId="a5">
    <w:name w:val="Closing"/>
    <w:basedOn w:val="a"/>
    <w:next w:val="a"/>
    <w:link w:val="a6"/>
    <w:uiPriority w:val="99"/>
    <w:rsid w:val="00176215"/>
    <w:pPr>
      <w:jc w:val="right"/>
    </w:pPr>
    <w:rPr>
      <w:rFonts w:eastAsia="ＭＳ 明朝"/>
    </w:rPr>
  </w:style>
  <w:style w:type="character" w:customStyle="1" w:styleId="a6">
    <w:name w:val="結語 (文字)"/>
    <w:link w:val="a5"/>
    <w:uiPriority w:val="99"/>
    <w:semiHidden/>
    <w:rsid w:val="00744CB8"/>
    <w:rPr>
      <w:rFonts w:eastAsia="平成明朝"/>
      <w:sz w:val="24"/>
      <w:szCs w:val="20"/>
    </w:rPr>
  </w:style>
  <w:style w:type="paragraph" w:styleId="a7">
    <w:name w:val="Body Text Indent"/>
    <w:basedOn w:val="a"/>
    <w:link w:val="a8"/>
    <w:uiPriority w:val="99"/>
    <w:rsid w:val="00176215"/>
    <w:pPr>
      <w:spacing w:line="440" w:lineRule="exact"/>
      <w:ind w:firstLineChars="100" w:firstLine="360"/>
    </w:pPr>
    <w:rPr>
      <w:rFonts w:ascii="ＭＳ 明朝" w:eastAsia="ＭＳ 明朝" w:hAnsi="ＭＳ 明朝"/>
      <w:sz w:val="36"/>
    </w:rPr>
  </w:style>
  <w:style w:type="character" w:customStyle="1" w:styleId="a8">
    <w:name w:val="本文インデント (文字)"/>
    <w:link w:val="a7"/>
    <w:uiPriority w:val="99"/>
    <w:semiHidden/>
    <w:rsid w:val="00744CB8"/>
    <w:rPr>
      <w:rFonts w:eastAsia="平成明朝"/>
      <w:sz w:val="24"/>
      <w:szCs w:val="20"/>
    </w:rPr>
  </w:style>
  <w:style w:type="paragraph" w:styleId="a9">
    <w:name w:val="Body Text"/>
    <w:basedOn w:val="a"/>
    <w:link w:val="aa"/>
    <w:uiPriority w:val="99"/>
    <w:rsid w:val="00176215"/>
    <w:pPr>
      <w:spacing w:line="440" w:lineRule="exact"/>
    </w:pPr>
    <w:rPr>
      <w:sz w:val="21"/>
    </w:rPr>
  </w:style>
  <w:style w:type="character" w:customStyle="1" w:styleId="aa">
    <w:name w:val="本文 (文字)"/>
    <w:link w:val="a9"/>
    <w:uiPriority w:val="99"/>
    <w:semiHidden/>
    <w:rsid w:val="00744CB8"/>
    <w:rPr>
      <w:rFonts w:eastAsia="平成明朝"/>
      <w:sz w:val="24"/>
      <w:szCs w:val="20"/>
    </w:rPr>
  </w:style>
  <w:style w:type="paragraph" w:styleId="ab">
    <w:name w:val="Date"/>
    <w:basedOn w:val="a"/>
    <w:next w:val="a"/>
    <w:link w:val="ac"/>
    <w:uiPriority w:val="99"/>
    <w:rsid w:val="00176215"/>
  </w:style>
  <w:style w:type="character" w:customStyle="1" w:styleId="ac">
    <w:name w:val="日付 (文字)"/>
    <w:link w:val="ab"/>
    <w:uiPriority w:val="99"/>
    <w:semiHidden/>
    <w:rsid w:val="00744CB8"/>
    <w:rPr>
      <w:rFonts w:eastAsia="平成明朝"/>
      <w:sz w:val="24"/>
      <w:szCs w:val="20"/>
    </w:rPr>
  </w:style>
  <w:style w:type="paragraph" w:styleId="ad">
    <w:name w:val="Balloon Text"/>
    <w:basedOn w:val="a"/>
    <w:link w:val="ae"/>
    <w:uiPriority w:val="99"/>
    <w:semiHidden/>
    <w:rsid w:val="0017621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44CB8"/>
    <w:rPr>
      <w:rFonts w:ascii="Arial" w:eastAsia="ＭＳ ゴシック" w:hAnsi="Arial" w:cs="Times New Roman"/>
      <w:sz w:val="0"/>
      <w:szCs w:val="0"/>
    </w:rPr>
  </w:style>
  <w:style w:type="paragraph" w:customStyle="1" w:styleId="af">
    <w:name w:val="ﾌｯﾀｰ"/>
    <w:basedOn w:val="a"/>
    <w:uiPriority w:val="99"/>
    <w:rsid w:val="00176215"/>
    <w:pPr>
      <w:tabs>
        <w:tab w:val="center" w:pos="4763"/>
        <w:tab w:val="right" w:pos="9526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/>
      <w:kern w:val="0"/>
      <w:sz w:val="20"/>
    </w:rPr>
  </w:style>
  <w:style w:type="paragraph" w:customStyle="1" w:styleId="af0">
    <w:name w:val="一太郎"/>
    <w:uiPriority w:val="99"/>
    <w:rsid w:val="00176215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f1">
    <w:name w:val="header"/>
    <w:basedOn w:val="a"/>
    <w:link w:val="af2"/>
    <w:uiPriority w:val="99"/>
    <w:rsid w:val="0017621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locked/>
    <w:rsid w:val="00176215"/>
    <w:rPr>
      <w:rFonts w:eastAsia="平成明朝" w:cs="Times New Roman"/>
      <w:kern w:val="2"/>
      <w:sz w:val="24"/>
    </w:rPr>
  </w:style>
  <w:style w:type="paragraph" w:styleId="af3">
    <w:name w:val="footer"/>
    <w:basedOn w:val="a"/>
    <w:link w:val="af4"/>
    <w:uiPriority w:val="99"/>
    <w:rsid w:val="0017621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locked/>
    <w:rsid w:val="00176215"/>
    <w:rPr>
      <w:rFonts w:eastAsia="平成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1BC9D-B291-49DC-95AE-3CE27D64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2210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Relationships between attention effects and intensity effects on the cognitive N140 and P300 components of somatosensory ERPs</vt:lpstr>
      <vt:lpstr>Relationships between attention effects and intensity effects on the cognitive N140 and P300 components of somatosensory ERPs</vt:lpstr>
    </vt:vector>
  </TitlesOfParts>
  <Company>かんかく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between attention effects and intensity effects on the cognitive N140 and P300 components of somatosensory ERPs</dc:title>
  <dc:subject/>
  <dc:creator>厚生労働省</dc:creator>
  <cp:keywords/>
  <dc:description/>
  <cp:lastModifiedBy>権平　佳織</cp:lastModifiedBy>
  <cp:revision>6</cp:revision>
  <cp:lastPrinted>2021-03-13T02:42:00Z</cp:lastPrinted>
  <dcterms:created xsi:type="dcterms:W3CDTF">2020-03-18T11:48:00Z</dcterms:created>
  <dcterms:modified xsi:type="dcterms:W3CDTF">2021-03-13T02:45:00Z</dcterms:modified>
</cp:coreProperties>
</file>